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430E21" w:rsidP="005F000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Российская Федерация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Новгородская область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Боровичский район</w:t>
      </w:r>
    </w:p>
    <w:p w:rsidR="004F6E4F" w:rsidRPr="002A7A8E" w:rsidRDefault="002A7A8E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                                                                                                               ПРОЕКТ</w:t>
      </w:r>
    </w:p>
    <w:p w:rsidR="004F6E4F" w:rsidRPr="002A7A8E" w:rsidRDefault="00A86F44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 w:rsidRPr="002A7A8E">
        <w:rPr>
          <w:b/>
          <w:spacing w:val="-10"/>
          <w:szCs w:val="28"/>
        </w:rPr>
        <w:t>АДМИНИСТРАЦИЯ  ОПЕЧЕНСКОГО</w:t>
      </w:r>
      <w:r w:rsidR="004F6E4F" w:rsidRPr="002A7A8E">
        <w:rPr>
          <w:b/>
          <w:szCs w:val="28"/>
        </w:rPr>
        <w:t>СЕЛЬСКОГО ПОСЕЛЕНИЯ</w:t>
      </w: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  <w:r w:rsidRPr="002A7A8E">
        <w:rPr>
          <w:spacing w:val="60"/>
          <w:szCs w:val="28"/>
        </w:rPr>
        <w:t>ПОСТАНОВЛЕНИЕ</w:t>
      </w:r>
    </w:p>
    <w:p w:rsidR="004F6E4F" w:rsidRPr="002534CD" w:rsidRDefault="002534CD" w:rsidP="00672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09.10</w:t>
      </w:r>
      <w:r w:rsidR="00E0786B" w:rsidRPr="002534CD">
        <w:rPr>
          <w:b/>
          <w:sz w:val="28"/>
          <w:szCs w:val="28"/>
        </w:rPr>
        <w:t>.2023</w:t>
      </w:r>
      <w:r w:rsidR="00A86F44" w:rsidRPr="002534C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90</w:t>
      </w:r>
    </w:p>
    <w:p w:rsidR="004F6E4F" w:rsidRPr="002A7A8E" w:rsidRDefault="00A86F44" w:rsidP="0067226A">
      <w:pPr>
        <w:jc w:val="center"/>
        <w:rPr>
          <w:sz w:val="28"/>
          <w:szCs w:val="28"/>
        </w:rPr>
      </w:pPr>
      <w:r w:rsidRPr="002A7A8E">
        <w:rPr>
          <w:b/>
          <w:sz w:val="28"/>
          <w:szCs w:val="28"/>
        </w:rPr>
        <w:t>с. Опеченский Посад</w:t>
      </w:r>
    </w:p>
    <w:p w:rsidR="004F6E4F" w:rsidRPr="002A7A8E" w:rsidRDefault="004F6E4F" w:rsidP="0067226A">
      <w:pPr>
        <w:jc w:val="center"/>
        <w:rPr>
          <w:sz w:val="28"/>
          <w:szCs w:val="28"/>
        </w:rPr>
      </w:pPr>
    </w:p>
    <w:p w:rsidR="004F6E4F" w:rsidRPr="002A7A8E" w:rsidRDefault="004F6E4F" w:rsidP="0067226A">
      <w:pPr>
        <w:rPr>
          <w:b/>
          <w:sz w:val="28"/>
          <w:szCs w:val="28"/>
        </w:rPr>
      </w:pPr>
    </w:p>
    <w:p w:rsidR="004F6E4F" w:rsidRPr="002A7A8E" w:rsidRDefault="00EF3BCF" w:rsidP="00EF3BCF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 xml:space="preserve">О внесении </w:t>
      </w:r>
      <w:r w:rsidRPr="002A7A8E">
        <w:rPr>
          <w:b/>
          <w:bCs/>
          <w:sz w:val="28"/>
          <w:szCs w:val="28"/>
        </w:rPr>
        <w:t>изменений в постановление администрации Опеченского сельского поселения от 26.06.2018 № 27 «</w:t>
      </w:r>
      <w:r w:rsidR="004F6E4F" w:rsidRPr="002A7A8E">
        <w:rPr>
          <w:b/>
          <w:bCs/>
          <w:sz w:val="28"/>
          <w:szCs w:val="28"/>
        </w:rPr>
        <w:t xml:space="preserve">Об утверждении Положения о порядке </w:t>
      </w:r>
      <w:r w:rsidR="004F6E4F" w:rsidRPr="002A7A8E">
        <w:rPr>
          <w:rStyle w:val="highlight"/>
          <w:sz w:val="28"/>
          <w:szCs w:val="28"/>
        </w:rPr>
        <w:t>о</w:t>
      </w:r>
      <w:r w:rsidR="004F6E4F" w:rsidRPr="002A7A8E">
        <w:rPr>
          <w:rStyle w:val="highlight"/>
          <w:b/>
          <w:sz w:val="28"/>
          <w:szCs w:val="28"/>
        </w:rPr>
        <w:t>казании поддержки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>субъектам малого</w:t>
      </w:r>
      <w:r w:rsidR="004F6E4F" w:rsidRPr="002A7A8E">
        <w:rPr>
          <w:b/>
          <w:bCs/>
          <w:sz w:val="28"/>
          <w:szCs w:val="28"/>
        </w:rPr>
        <w:t xml:space="preserve"> и</w:t>
      </w:r>
      <w:r w:rsidR="004F6E4F" w:rsidRPr="002A7A8E">
        <w:rPr>
          <w:b/>
          <w:sz w:val="28"/>
          <w:szCs w:val="28"/>
        </w:rPr>
        <w:t xml:space="preserve">   </w:t>
      </w:r>
      <w:r w:rsidR="004F6E4F" w:rsidRPr="002A7A8E">
        <w:rPr>
          <w:rStyle w:val="highlight"/>
          <w:b/>
          <w:sz w:val="28"/>
          <w:szCs w:val="28"/>
        </w:rPr>
        <w:t>среднего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 xml:space="preserve">предпринимательства   </w:t>
      </w:r>
      <w:r w:rsidR="004F6E4F" w:rsidRPr="002A7A8E">
        <w:rPr>
          <w:b/>
          <w:bCs/>
          <w:sz w:val="28"/>
          <w:szCs w:val="28"/>
        </w:rPr>
        <w:t>и</w:t>
      </w:r>
      <w:r w:rsidRPr="002A7A8E">
        <w:rPr>
          <w:b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организациям</w:t>
      </w:r>
      <w:r w:rsidR="004F6E4F" w:rsidRPr="002A7A8E">
        <w:rPr>
          <w:b/>
          <w:sz w:val="28"/>
          <w:szCs w:val="28"/>
        </w:rPr>
        <w:t xml:space="preserve">, образующим инфраструктуру   </w:t>
      </w:r>
      <w:r w:rsidR="004F6E4F" w:rsidRPr="002A7A8E">
        <w:rPr>
          <w:b/>
          <w:bCs/>
          <w:sz w:val="28"/>
          <w:szCs w:val="28"/>
        </w:rPr>
        <w:t>поддержки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субъектов</w:t>
      </w:r>
      <w:r w:rsidRPr="002A7A8E">
        <w:rPr>
          <w:b/>
          <w:sz w:val="28"/>
          <w:szCs w:val="28"/>
        </w:rPr>
        <w:t xml:space="preserve"> малого и среднего </w:t>
      </w:r>
      <w:r w:rsidR="004F6E4F" w:rsidRPr="002A7A8E">
        <w:rPr>
          <w:b/>
          <w:bCs/>
          <w:sz w:val="28"/>
          <w:szCs w:val="28"/>
        </w:rPr>
        <w:t>предпринимательства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на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территории</w:t>
      </w:r>
      <w:r w:rsidRPr="002A7A8E">
        <w:rPr>
          <w:b/>
          <w:sz w:val="28"/>
          <w:szCs w:val="28"/>
        </w:rPr>
        <w:t xml:space="preserve"> </w:t>
      </w:r>
      <w:r w:rsidR="00A86F44" w:rsidRPr="002A7A8E">
        <w:rPr>
          <w:b/>
          <w:bCs/>
          <w:sz w:val="28"/>
          <w:szCs w:val="28"/>
        </w:rPr>
        <w:t>Опеченского</w:t>
      </w:r>
      <w:r w:rsidR="004F6E4F" w:rsidRPr="002A7A8E">
        <w:rPr>
          <w:b/>
          <w:bCs/>
          <w:sz w:val="28"/>
          <w:szCs w:val="28"/>
        </w:rPr>
        <w:t xml:space="preserve"> сельского поселения</w:t>
      </w:r>
      <w:r w:rsidRPr="002A7A8E">
        <w:rPr>
          <w:b/>
          <w:bCs/>
          <w:sz w:val="28"/>
          <w:szCs w:val="28"/>
        </w:rPr>
        <w:t>»</w:t>
      </w:r>
    </w:p>
    <w:p w:rsidR="004F6E4F" w:rsidRPr="002A7A8E" w:rsidRDefault="004F6E4F" w:rsidP="005F0000">
      <w:pPr>
        <w:rPr>
          <w:spacing w:val="-7"/>
          <w:sz w:val="28"/>
          <w:szCs w:val="28"/>
        </w:rPr>
      </w:pPr>
    </w:p>
    <w:p w:rsidR="004F6E4F" w:rsidRPr="002A7A8E" w:rsidRDefault="004F6E4F" w:rsidP="0067226A">
      <w:pPr>
        <w:jc w:val="both"/>
        <w:rPr>
          <w:sz w:val="28"/>
          <w:szCs w:val="28"/>
        </w:rPr>
      </w:pPr>
    </w:p>
    <w:p w:rsidR="004F6E4F" w:rsidRPr="002A7A8E" w:rsidRDefault="004F6E4F" w:rsidP="005F0000">
      <w:pPr>
        <w:ind w:firstLine="567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В соответствии с</w:t>
      </w:r>
      <w:r w:rsidR="00415410" w:rsidRPr="002A7A8E">
        <w:rPr>
          <w:sz w:val="28"/>
          <w:szCs w:val="28"/>
        </w:rPr>
        <w:t xml:space="preserve"> </w:t>
      </w:r>
      <w:hyperlink r:id="rId7" w:history="1">
        <w:r w:rsidRPr="002A7A8E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2A7A8E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 Федеральным законом от  06 октября 2003 года № 131- ФЗ «Об общих принципах местного самоуправления в Российской Федерации»</w:t>
      </w:r>
      <w:proofErr w:type="gramStart"/>
      <w:r w:rsidRPr="002A7A8E">
        <w:rPr>
          <w:sz w:val="28"/>
          <w:szCs w:val="28"/>
        </w:rPr>
        <w:t>,в</w:t>
      </w:r>
      <w:proofErr w:type="gramEnd"/>
      <w:r w:rsidRPr="002A7A8E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A86F44" w:rsidRPr="002A7A8E">
        <w:rPr>
          <w:sz w:val="28"/>
          <w:szCs w:val="28"/>
        </w:rPr>
        <w:t>Опеченского</w:t>
      </w:r>
      <w:r w:rsidRPr="002A7A8E">
        <w:rPr>
          <w:sz w:val="28"/>
          <w:szCs w:val="28"/>
        </w:rPr>
        <w:t xml:space="preserve"> сельского посе</w:t>
      </w:r>
      <w:r w:rsidR="00430E21" w:rsidRPr="002A7A8E">
        <w:rPr>
          <w:sz w:val="28"/>
          <w:szCs w:val="28"/>
        </w:rPr>
        <w:t>ления администрация Опеченского</w:t>
      </w:r>
      <w:r w:rsidRPr="002A7A8E">
        <w:rPr>
          <w:sz w:val="28"/>
          <w:szCs w:val="28"/>
        </w:rPr>
        <w:t xml:space="preserve"> сельского поселения</w:t>
      </w:r>
    </w:p>
    <w:p w:rsidR="004F6E4F" w:rsidRPr="002A7A8E" w:rsidRDefault="004F6E4F" w:rsidP="005F0000">
      <w:pPr>
        <w:ind w:firstLine="567"/>
        <w:jc w:val="both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ПОСТАНОВЛЯЕТ:</w:t>
      </w:r>
    </w:p>
    <w:p w:rsidR="004F6E4F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 Внести в</w:t>
      </w:r>
      <w:r w:rsidR="004F6E4F" w:rsidRPr="002A7A8E">
        <w:rPr>
          <w:sz w:val="28"/>
          <w:szCs w:val="28"/>
        </w:rPr>
        <w:t xml:space="preserve"> Положение о порядке оказания поддержки субъектам малого и среднего предпринимательства </w:t>
      </w:r>
      <w:r w:rsidR="004F6E4F" w:rsidRPr="002A7A8E">
        <w:rPr>
          <w:bCs/>
          <w:sz w:val="28"/>
          <w:szCs w:val="28"/>
        </w:rPr>
        <w:t>и организациям</w:t>
      </w:r>
      <w:r w:rsidR="004F6E4F" w:rsidRPr="002A7A8E">
        <w:rPr>
          <w:sz w:val="28"/>
          <w:szCs w:val="28"/>
        </w:rPr>
        <w:t xml:space="preserve">, </w:t>
      </w:r>
      <w:r w:rsidR="004F6E4F" w:rsidRPr="002A7A8E">
        <w:rPr>
          <w:bCs/>
          <w:sz w:val="28"/>
          <w:szCs w:val="28"/>
        </w:rPr>
        <w:t xml:space="preserve">образующиминфраструктуруподдержкисубъектовмалогоисреднегопредпринимательства </w:t>
      </w:r>
      <w:r w:rsidR="004F6E4F" w:rsidRPr="002A7A8E">
        <w:rPr>
          <w:sz w:val="28"/>
          <w:szCs w:val="28"/>
        </w:rPr>
        <w:t xml:space="preserve">на территории </w:t>
      </w:r>
      <w:r w:rsidR="00430E21" w:rsidRPr="002A7A8E">
        <w:rPr>
          <w:sz w:val="28"/>
          <w:szCs w:val="28"/>
        </w:rPr>
        <w:t>Опеченского</w:t>
      </w:r>
      <w:r w:rsidRPr="002A7A8E">
        <w:rPr>
          <w:sz w:val="28"/>
          <w:szCs w:val="28"/>
        </w:rPr>
        <w:t xml:space="preserve"> сельского поселения, утвержденное постановлением администрации Опеченского сельского поселения от 26.06.2018 № 27 (далее – Положение) следующие изменения:</w:t>
      </w:r>
    </w:p>
    <w:p w:rsidR="002B60F4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1.1. Пункт 3.2 Положения дополнить абзацами седьмым и восьмым следующего содержания: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«-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lastRenderedPageBreak/>
        <w:t>- компенсация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2B60F4" w:rsidRPr="002A7A8E" w:rsidRDefault="002B60F4" w:rsidP="00E0786B">
      <w:pPr>
        <w:suppressAutoHyphens/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1.2. Пункт 3.3 Положения изложить в новой редакции следующего содержания:</w:t>
      </w:r>
    </w:p>
    <w:p w:rsidR="00E0786B" w:rsidRPr="002A7A8E" w:rsidRDefault="002B60F4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</w:t>
      </w:r>
      <w:r w:rsidR="00E0786B" w:rsidRPr="002A7A8E">
        <w:rPr>
          <w:sz w:val="28"/>
          <w:szCs w:val="28"/>
        </w:rPr>
        <w:t xml:space="preserve">3.3. </w:t>
      </w:r>
      <w:proofErr w:type="gramStart"/>
      <w:r w:rsidR="00E0786B" w:rsidRPr="002A7A8E">
        <w:rPr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A7A8E">
        <w:rPr>
          <w:sz w:val="28"/>
          <w:szCs w:val="28"/>
        </w:rPr>
        <w:t xml:space="preserve">1.3. Раздел </w:t>
      </w:r>
      <w:r w:rsidRPr="002A7A8E">
        <w:rPr>
          <w:bCs/>
          <w:sz w:val="28"/>
          <w:szCs w:val="28"/>
          <w:lang w:val="en-US"/>
        </w:rPr>
        <w:t>IV</w:t>
      </w:r>
      <w:r w:rsidRPr="002A7A8E">
        <w:rPr>
          <w:bCs/>
          <w:sz w:val="28"/>
          <w:szCs w:val="28"/>
        </w:rPr>
        <w:t xml:space="preserve"> Положения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1.4. Приложение № 1 к Положению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1.5. Приложение № 2 к Положению считать Приложением № 1 к Положению.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2. Опубликовать настоящее постановление в бюллетене «</w:t>
      </w:r>
      <w:r w:rsidR="00430E21" w:rsidRPr="002A7A8E">
        <w:rPr>
          <w:sz w:val="28"/>
          <w:szCs w:val="28"/>
        </w:rPr>
        <w:t>Официальный вестник Опеченского</w:t>
      </w:r>
      <w:r w:rsidRPr="002A7A8E">
        <w:rPr>
          <w:sz w:val="28"/>
          <w:szCs w:val="28"/>
        </w:rPr>
        <w:t xml:space="preserve"> сельского поселения» и   разместить на официальном сайте администрации сельского поселения.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3. Настоящее постановление вступает в силу со дня его подписания.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 xml:space="preserve">4.  </w:t>
      </w:r>
      <w:proofErr w:type="gramStart"/>
      <w:r w:rsidRPr="002A7A8E">
        <w:rPr>
          <w:sz w:val="28"/>
          <w:szCs w:val="28"/>
        </w:rPr>
        <w:t>Контроль за</w:t>
      </w:r>
      <w:proofErr w:type="gramEnd"/>
      <w:r w:rsidRPr="002A7A8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6E4F" w:rsidRPr="002A7A8E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E0786B" w:rsidRPr="002A7A8E" w:rsidRDefault="00E0786B" w:rsidP="0067226A">
      <w:pPr>
        <w:spacing w:line="360" w:lineRule="auto"/>
        <w:jc w:val="both"/>
        <w:rPr>
          <w:sz w:val="28"/>
          <w:szCs w:val="28"/>
        </w:rPr>
      </w:pPr>
    </w:p>
    <w:p w:rsidR="004F6E4F" w:rsidRPr="002534CD" w:rsidRDefault="002534CD" w:rsidP="0067226A">
      <w:pPr>
        <w:spacing w:line="360" w:lineRule="auto"/>
        <w:jc w:val="both"/>
        <w:rPr>
          <w:b/>
          <w:sz w:val="28"/>
          <w:szCs w:val="28"/>
        </w:rPr>
      </w:pPr>
      <w:r w:rsidRPr="002534CD">
        <w:rPr>
          <w:b/>
          <w:sz w:val="28"/>
          <w:szCs w:val="28"/>
        </w:rPr>
        <w:t xml:space="preserve">Глава </w:t>
      </w:r>
      <w:r w:rsidR="002A7A8E" w:rsidRPr="002534CD">
        <w:rPr>
          <w:b/>
          <w:sz w:val="28"/>
          <w:szCs w:val="28"/>
        </w:rPr>
        <w:t xml:space="preserve"> сельского поселения </w:t>
      </w:r>
      <w:r w:rsidR="002A7A8E" w:rsidRPr="002534CD">
        <w:rPr>
          <w:b/>
          <w:sz w:val="28"/>
          <w:szCs w:val="28"/>
        </w:rPr>
        <w:tab/>
      </w:r>
      <w:r w:rsidR="002A7A8E" w:rsidRPr="002534CD">
        <w:rPr>
          <w:b/>
          <w:sz w:val="28"/>
          <w:szCs w:val="28"/>
        </w:rPr>
        <w:tab/>
      </w:r>
      <w:r w:rsidRPr="002534CD">
        <w:rPr>
          <w:b/>
          <w:sz w:val="28"/>
          <w:szCs w:val="28"/>
        </w:rPr>
        <w:t xml:space="preserve">                             </w:t>
      </w:r>
      <w:proofErr w:type="spellStart"/>
      <w:r w:rsidR="002A7A8E" w:rsidRPr="002534CD">
        <w:rPr>
          <w:b/>
          <w:sz w:val="28"/>
          <w:szCs w:val="28"/>
        </w:rPr>
        <w:t>С.В.Панфилова</w:t>
      </w:r>
      <w:proofErr w:type="spellEnd"/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43293D" w:rsidRDefault="004F6E4F" w:rsidP="002B60F4">
      <w:pPr>
        <w:pStyle w:val="11"/>
        <w:widowControl w:val="0"/>
        <w:tabs>
          <w:tab w:val="left" w:pos="-426"/>
        </w:tabs>
        <w:jc w:val="right"/>
        <w:rPr>
          <w:sz w:val="28"/>
          <w:szCs w:val="28"/>
        </w:rPr>
      </w:pPr>
      <w:bookmarkStart w:id="0" w:name="_GoBack"/>
      <w:bookmarkEnd w:id="0"/>
      <w:r w:rsidRPr="003D4E22">
        <w:rPr>
          <w:color w:val="000000"/>
          <w:sz w:val="28"/>
          <w:szCs w:val="28"/>
        </w:rPr>
        <w:tab/>
      </w:r>
    </w:p>
    <w:sectPr w:rsidR="004F6E4F" w:rsidRPr="0043293D" w:rsidSect="00E0786B"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CBF7BD0"/>
    <w:multiLevelType w:val="hybridMultilevel"/>
    <w:tmpl w:val="6964BE1A"/>
    <w:lvl w:ilvl="0" w:tplc="9110A1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6A"/>
    <w:rsid w:val="00066BBD"/>
    <w:rsid w:val="000F057E"/>
    <w:rsid w:val="00157CFC"/>
    <w:rsid w:val="00161B13"/>
    <w:rsid w:val="001E7864"/>
    <w:rsid w:val="002534CD"/>
    <w:rsid w:val="002A7A8E"/>
    <w:rsid w:val="002B60F4"/>
    <w:rsid w:val="002C01E8"/>
    <w:rsid w:val="003D4E22"/>
    <w:rsid w:val="00411FC5"/>
    <w:rsid w:val="00415410"/>
    <w:rsid w:val="00430E21"/>
    <w:rsid w:val="0043293D"/>
    <w:rsid w:val="00443F1F"/>
    <w:rsid w:val="004600AA"/>
    <w:rsid w:val="004C5292"/>
    <w:rsid w:val="004F6E4F"/>
    <w:rsid w:val="00565455"/>
    <w:rsid w:val="00567B30"/>
    <w:rsid w:val="005D2794"/>
    <w:rsid w:val="005E7DB4"/>
    <w:rsid w:val="005F0000"/>
    <w:rsid w:val="005F0D33"/>
    <w:rsid w:val="005F2790"/>
    <w:rsid w:val="00603E51"/>
    <w:rsid w:val="00632327"/>
    <w:rsid w:val="00643DBD"/>
    <w:rsid w:val="0067226A"/>
    <w:rsid w:val="007D50D2"/>
    <w:rsid w:val="008C6352"/>
    <w:rsid w:val="008F6124"/>
    <w:rsid w:val="00921D3E"/>
    <w:rsid w:val="00941411"/>
    <w:rsid w:val="009426E4"/>
    <w:rsid w:val="00A339F0"/>
    <w:rsid w:val="00A6000A"/>
    <w:rsid w:val="00A86F44"/>
    <w:rsid w:val="00AB03C5"/>
    <w:rsid w:val="00AB0F6A"/>
    <w:rsid w:val="00C75265"/>
    <w:rsid w:val="00C96BD1"/>
    <w:rsid w:val="00D95D83"/>
    <w:rsid w:val="00E0786B"/>
    <w:rsid w:val="00E2699D"/>
    <w:rsid w:val="00EE7504"/>
    <w:rsid w:val="00EF3BCF"/>
    <w:rsid w:val="00F34731"/>
    <w:rsid w:val="00F52A2D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2023-10-09T06:31:00Z</cp:lastPrinted>
  <dcterms:created xsi:type="dcterms:W3CDTF">2023-10-09T06:51:00Z</dcterms:created>
  <dcterms:modified xsi:type="dcterms:W3CDTF">2023-10-09T06:51:00Z</dcterms:modified>
</cp:coreProperties>
</file>