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D49" w:rsidRPr="001E39C0" w:rsidRDefault="00D410B7" w:rsidP="001E39C0">
      <w:pPr>
        <w:spacing w:after="120"/>
        <w:ind w:firstLine="0"/>
        <w:rPr>
          <w:szCs w:val="24"/>
        </w:rPr>
      </w:pPr>
      <w:r>
        <w:rPr>
          <w:noProof/>
          <w:lang w:eastAsia="ru-RU"/>
        </w:rPr>
        <w:drawing>
          <wp:anchor distT="0" distB="0" distL="114300" distR="114300" simplePos="0" relativeHeight="251657728" behindDoc="0" locked="0" layoutInCell="1" allowOverlap="1">
            <wp:simplePos x="0" y="0"/>
            <wp:positionH relativeFrom="column">
              <wp:posOffset>2628900</wp:posOffset>
            </wp:positionH>
            <wp:positionV relativeFrom="paragraph">
              <wp:posOffset>114300</wp:posOffset>
            </wp:positionV>
            <wp:extent cx="571500" cy="655320"/>
            <wp:effectExtent l="0" t="0" r="0" b="0"/>
            <wp:wrapNone/>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pic:spPr>
                </pic:pic>
              </a:graphicData>
            </a:graphic>
            <wp14:sizeRelH relativeFrom="page">
              <wp14:pctWidth>0</wp14:pctWidth>
            </wp14:sizeRelH>
            <wp14:sizeRelV relativeFrom="page">
              <wp14:pctHeight>0</wp14:pctHeight>
            </wp14:sizeRelV>
          </wp:anchor>
        </w:drawing>
      </w:r>
      <w:r w:rsidR="00B46D49" w:rsidRPr="001E39C0">
        <w:rPr>
          <w:szCs w:val="24"/>
        </w:rPr>
        <w:t xml:space="preserve">                                   </w:t>
      </w:r>
    </w:p>
    <w:p w:rsidR="00B46D49" w:rsidRPr="001E39C0" w:rsidRDefault="00B46D49" w:rsidP="001E39C0">
      <w:pPr>
        <w:tabs>
          <w:tab w:val="left" w:pos="8220"/>
        </w:tabs>
        <w:spacing w:after="120"/>
        <w:ind w:firstLine="0"/>
        <w:rPr>
          <w:szCs w:val="24"/>
        </w:rPr>
      </w:pPr>
      <w:r>
        <w:rPr>
          <w:szCs w:val="24"/>
        </w:rPr>
        <w:tab/>
      </w:r>
    </w:p>
    <w:p w:rsidR="00B46D49" w:rsidRPr="001E39C0" w:rsidRDefault="00B46D49" w:rsidP="001E39C0">
      <w:pPr>
        <w:spacing w:after="120"/>
        <w:ind w:firstLine="0"/>
        <w:rPr>
          <w:szCs w:val="24"/>
        </w:rPr>
      </w:pPr>
    </w:p>
    <w:p w:rsidR="00B46D49" w:rsidRPr="001E39C0" w:rsidRDefault="00B46D49" w:rsidP="001E39C0">
      <w:pPr>
        <w:spacing w:after="120"/>
        <w:ind w:firstLine="0"/>
        <w:jc w:val="center"/>
        <w:rPr>
          <w:rFonts w:ascii="Times New Roman" w:hAnsi="Times New Roman"/>
          <w:b/>
          <w:sz w:val="28"/>
          <w:szCs w:val="28"/>
        </w:rPr>
      </w:pPr>
      <w:r w:rsidRPr="001E39C0">
        <w:rPr>
          <w:rFonts w:ascii="Times New Roman" w:hAnsi="Times New Roman"/>
          <w:b/>
          <w:sz w:val="28"/>
          <w:szCs w:val="28"/>
        </w:rPr>
        <w:t>Российская Федерация</w:t>
      </w:r>
    </w:p>
    <w:p w:rsidR="00B46D49" w:rsidRPr="001E39C0" w:rsidRDefault="00B46D49" w:rsidP="001E39C0">
      <w:pPr>
        <w:spacing w:after="120"/>
        <w:ind w:firstLine="0"/>
        <w:jc w:val="center"/>
        <w:rPr>
          <w:rFonts w:ascii="Times New Roman" w:hAnsi="Times New Roman"/>
          <w:b/>
          <w:sz w:val="28"/>
          <w:szCs w:val="28"/>
        </w:rPr>
      </w:pPr>
      <w:r w:rsidRPr="001E39C0">
        <w:rPr>
          <w:rFonts w:ascii="Times New Roman" w:hAnsi="Times New Roman"/>
          <w:b/>
          <w:sz w:val="28"/>
          <w:szCs w:val="28"/>
        </w:rPr>
        <w:t>Новгородская область</w:t>
      </w:r>
    </w:p>
    <w:p w:rsidR="00B46D49" w:rsidRPr="001E39C0" w:rsidRDefault="00B46D49" w:rsidP="001E39C0">
      <w:pPr>
        <w:spacing w:after="120"/>
        <w:ind w:firstLine="0"/>
        <w:jc w:val="center"/>
        <w:rPr>
          <w:rFonts w:ascii="Times New Roman" w:hAnsi="Times New Roman"/>
          <w:b/>
          <w:sz w:val="28"/>
          <w:szCs w:val="28"/>
        </w:rPr>
      </w:pPr>
      <w:r w:rsidRPr="001E39C0">
        <w:rPr>
          <w:rFonts w:ascii="Times New Roman" w:hAnsi="Times New Roman"/>
          <w:b/>
          <w:sz w:val="28"/>
          <w:szCs w:val="28"/>
        </w:rPr>
        <w:t>Боровичский район</w:t>
      </w:r>
    </w:p>
    <w:p w:rsidR="00B46D49" w:rsidRPr="001E39C0" w:rsidRDefault="00892EC5" w:rsidP="001E39C0">
      <w:pPr>
        <w:spacing w:after="120"/>
        <w:ind w:firstLine="0"/>
        <w:jc w:val="center"/>
        <w:rPr>
          <w:rFonts w:ascii="Times New Roman" w:hAnsi="Times New Roman"/>
          <w:b/>
          <w:sz w:val="28"/>
          <w:szCs w:val="28"/>
        </w:rPr>
      </w:pPr>
      <w:r>
        <w:rPr>
          <w:rFonts w:ascii="Times New Roman" w:hAnsi="Times New Roman"/>
          <w:b/>
          <w:sz w:val="28"/>
          <w:szCs w:val="28"/>
        </w:rPr>
        <w:t>АДМИНИСТРАЦИЯ ОПЕЧЕНСКОГО</w:t>
      </w:r>
      <w:r w:rsidR="00B46D49" w:rsidRPr="001E39C0">
        <w:rPr>
          <w:rFonts w:ascii="Times New Roman" w:hAnsi="Times New Roman"/>
          <w:b/>
          <w:sz w:val="28"/>
          <w:szCs w:val="28"/>
        </w:rPr>
        <w:t xml:space="preserve"> СЕЛЬСКОГО ПОСЕЛЕНИЯ</w:t>
      </w:r>
    </w:p>
    <w:p w:rsidR="00B46D49" w:rsidRPr="001E39C0" w:rsidRDefault="00B46D49" w:rsidP="008154DC">
      <w:pPr>
        <w:spacing w:after="120"/>
        <w:ind w:firstLine="0"/>
        <w:jc w:val="center"/>
        <w:rPr>
          <w:rFonts w:ascii="Times New Roman" w:hAnsi="Times New Roman"/>
          <w:b/>
          <w:sz w:val="28"/>
          <w:szCs w:val="28"/>
        </w:rPr>
      </w:pPr>
      <w:r w:rsidRPr="001E39C0">
        <w:rPr>
          <w:rFonts w:ascii="Times New Roman" w:hAnsi="Times New Roman"/>
          <w:b/>
          <w:sz w:val="28"/>
          <w:szCs w:val="28"/>
        </w:rPr>
        <w:t>ПОСТАНОВЛЕНИЕ</w:t>
      </w:r>
      <w:r w:rsidR="007528D3">
        <w:rPr>
          <w:rFonts w:ascii="Times New Roman" w:hAnsi="Times New Roman"/>
          <w:b/>
          <w:sz w:val="28"/>
          <w:szCs w:val="28"/>
        </w:rPr>
        <w:t xml:space="preserve">                                                                               </w:t>
      </w:r>
      <w:r w:rsidR="007130C8">
        <w:rPr>
          <w:rFonts w:ascii="Times New Roman" w:hAnsi="Times New Roman"/>
          <w:b/>
          <w:sz w:val="28"/>
          <w:szCs w:val="28"/>
        </w:rPr>
        <w:t xml:space="preserve">                          </w:t>
      </w:r>
    </w:p>
    <w:p w:rsidR="00B46D49" w:rsidRPr="001E39C0" w:rsidRDefault="007130C8" w:rsidP="001E39C0">
      <w:pPr>
        <w:spacing w:after="120"/>
        <w:ind w:firstLine="0"/>
        <w:jc w:val="center"/>
        <w:rPr>
          <w:rFonts w:ascii="Times New Roman" w:hAnsi="Times New Roman"/>
          <w:b/>
          <w:sz w:val="28"/>
          <w:szCs w:val="28"/>
        </w:rPr>
      </w:pPr>
      <w:r>
        <w:rPr>
          <w:rFonts w:ascii="Times New Roman" w:hAnsi="Times New Roman"/>
          <w:b/>
          <w:sz w:val="28"/>
          <w:szCs w:val="28"/>
        </w:rPr>
        <w:t>О</w:t>
      </w:r>
      <w:r w:rsidR="00892EC5">
        <w:rPr>
          <w:rFonts w:ascii="Times New Roman" w:hAnsi="Times New Roman"/>
          <w:b/>
          <w:sz w:val="28"/>
          <w:szCs w:val="28"/>
        </w:rPr>
        <w:t>т</w:t>
      </w:r>
      <w:r w:rsidR="008154DC">
        <w:rPr>
          <w:rFonts w:ascii="Times New Roman" w:hAnsi="Times New Roman"/>
          <w:b/>
          <w:sz w:val="28"/>
          <w:szCs w:val="28"/>
        </w:rPr>
        <w:t xml:space="preserve"> 10.04</w:t>
      </w:r>
      <w:r w:rsidR="00892EC5">
        <w:rPr>
          <w:rFonts w:ascii="Times New Roman" w:hAnsi="Times New Roman"/>
          <w:b/>
          <w:sz w:val="28"/>
          <w:szCs w:val="28"/>
        </w:rPr>
        <w:t>.2017г.  №</w:t>
      </w:r>
      <w:r w:rsidR="008154DC">
        <w:rPr>
          <w:rFonts w:ascii="Times New Roman" w:hAnsi="Times New Roman"/>
          <w:b/>
          <w:sz w:val="28"/>
          <w:szCs w:val="28"/>
        </w:rPr>
        <w:t xml:space="preserve"> 14</w:t>
      </w:r>
      <w:r w:rsidR="00892EC5">
        <w:rPr>
          <w:rFonts w:ascii="Times New Roman" w:hAnsi="Times New Roman"/>
          <w:b/>
          <w:sz w:val="28"/>
          <w:szCs w:val="28"/>
        </w:rPr>
        <w:t xml:space="preserve"> </w:t>
      </w:r>
    </w:p>
    <w:p w:rsidR="00B46D49" w:rsidRDefault="00892EC5" w:rsidP="007528D3">
      <w:pPr>
        <w:spacing w:after="120"/>
        <w:ind w:firstLine="0"/>
        <w:jc w:val="center"/>
        <w:rPr>
          <w:rFonts w:ascii="Times New Roman" w:hAnsi="Times New Roman"/>
          <w:sz w:val="28"/>
          <w:szCs w:val="28"/>
        </w:rPr>
      </w:pPr>
      <w:r>
        <w:rPr>
          <w:rFonts w:ascii="Times New Roman" w:hAnsi="Times New Roman"/>
          <w:sz w:val="28"/>
          <w:szCs w:val="28"/>
        </w:rPr>
        <w:t>с. Опеченский Посад</w:t>
      </w:r>
    </w:p>
    <w:p w:rsidR="008154DC" w:rsidRDefault="008154DC" w:rsidP="008154DC">
      <w:pPr>
        <w:rPr>
          <w:rFonts w:ascii="Times New Roman" w:hAnsi="Times New Roman"/>
          <w:sz w:val="28"/>
          <w:szCs w:val="28"/>
        </w:rPr>
      </w:pPr>
    </w:p>
    <w:p w:rsidR="008154DC" w:rsidRPr="008154DC" w:rsidRDefault="008154DC" w:rsidP="008154DC">
      <w:pPr>
        <w:pStyle w:val="a4"/>
        <w:tabs>
          <w:tab w:val="left" w:pos="9355"/>
        </w:tabs>
        <w:ind w:right="-1"/>
        <w:jc w:val="center"/>
        <w:rPr>
          <w:rFonts w:ascii="Times New Roman" w:hAnsi="Times New Roman"/>
          <w:b/>
          <w:bCs/>
          <w:sz w:val="28"/>
          <w:szCs w:val="28"/>
          <w:lang w:val="ru-RU"/>
        </w:rPr>
      </w:pPr>
      <w:r w:rsidRPr="008154DC">
        <w:rPr>
          <w:b/>
          <w:bCs/>
          <w:sz w:val="28"/>
          <w:szCs w:val="28"/>
          <w:lang w:val="ru-RU"/>
        </w:rPr>
        <w:t xml:space="preserve">Об организации пожарно-профилактической работы в жилом секторе и на объектах с массовым пребыванием людей на территории </w:t>
      </w:r>
      <w:r>
        <w:rPr>
          <w:b/>
          <w:bCs/>
          <w:sz w:val="28"/>
          <w:szCs w:val="28"/>
          <w:lang w:val="ru-RU"/>
        </w:rPr>
        <w:t>Опеченского сельского поселения</w:t>
      </w:r>
    </w:p>
    <w:p w:rsidR="008154DC" w:rsidRPr="008154DC" w:rsidRDefault="008154DC" w:rsidP="008154DC">
      <w:pPr>
        <w:pStyle w:val="a4"/>
        <w:ind w:right="2976"/>
        <w:jc w:val="both"/>
        <w:rPr>
          <w:sz w:val="28"/>
          <w:szCs w:val="28"/>
          <w:lang w:val="ru-RU"/>
        </w:rPr>
      </w:pPr>
    </w:p>
    <w:p w:rsidR="008154DC" w:rsidRPr="008154DC" w:rsidRDefault="008154DC" w:rsidP="008154DC">
      <w:pPr>
        <w:pStyle w:val="a4"/>
        <w:jc w:val="both"/>
        <w:rPr>
          <w:sz w:val="28"/>
          <w:szCs w:val="28"/>
          <w:lang w:val="ru-RU"/>
        </w:rPr>
      </w:pPr>
      <w:r w:rsidRPr="008154DC">
        <w:rPr>
          <w:sz w:val="28"/>
          <w:szCs w:val="28"/>
          <w:lang w:val="ru-RU"/>
        </w:rPr>
        <w:t xml:space="preserve">         В соответствии с Федеральными законами от 06.10.2003 года № 131-ФЗ «Об общих принципах организации местного самоуправления в Российской Федерации», от 21.12.1994 года № 69-ФЗ «О пожарной безопасности», администрация </w:t>
      </w:r>
      <w:r>
        <w:rPr>
          <w:sz w:val="28"/>
          <w:szCs w:val="28"/>
          <w:lang w:val="ru-RU"/>
        </w:rPr>
        <w:t xml:space="preserve">Опеченского </w:t>
      </w:r>
      <w:r w:rsidRPr="008154DC">
        <w:rPr>
          <w:sz w:val="28"/>
          <w:szCs w:val="28"/>
          <w:lang w:val="ru-RU"/>
        </w:rPr>
        <w:t>сель</w:t>
      </w:r>
      <w:r>
        <w:rPr>
          <w:sz w:val="28"/>
          <w:szCs w:val="28"/>
          <w:lang w:val="ru-RU"/>
        </w:rPr>
        <w:t>ского</w:t>
      </w:r>
      <w:r w:rsidRPr="008154DC">
        <w:rPr>
          <w:sz w:val="28"/>
          <w:szCs w:val="28"/>
          <w:lang w:val="ru-RU"/>
        </w:rPr>
        <w:t xml:space="preserve"> п</w:t>
      </w:r>
      <w:r w:rsidRPr="008154DC">
        <w:rPr>
          <w:sz w:val="28"/>
          <w:szCs w:val="28"/>
          <w:lang w:val="ru-RU"/>
        </w:rPr>
        <w:t>о</w:t>
      </w:r>
      <w:r w:rsidRPr="008154DC">
        <w:rPr>
          <w:sz w:val="28"/>
          <w:szCs w:val="28"/>
          <w:lang w:val="ru-RU"/>
        </w:rPr>
        <w:t>селе</w:t>
      </w:r>
      <w:r>
        <w:rPr>
          <w:sz w:val="28"/>
          <w:szCs w:val="28"/>
          <w:lang w:val="ru-RU"/>
        </w:rPr>
        <w:t>ния</w:t>
      </w:r>
      <w:r w:rsidRPr="008154DC">
        <w:rPr>
          <w:sz w:val="28"/>
          <w:szCs w:val="28"/>
          <w:lang w:val="ru-RU"/>
        </w:rPr>
        <w:t xml:space="preserve"> </w:t>
      </w:r>
      <w:r w:rsidRPr="008154DC">
        <w:rPr>
          <w:b/>
          <w:sz w:val="28"/>
          <w:szCs w:val="28"/>
          <w:lang w:val="ru-RU"/>
        </w:rPr>
        <w:t>ПОСТАНОВЛЯЕТ:</w:t>
      </w:r>
      <w:r w:rsidRPr="008154DC">
        <w:rPr>
          <w:sz w:val="28"/>
          <w:szCs w:val="28"/>
          <w:lang w:val="ru-RU"/>
        </w:rPr>
        <w:t xml:space="preserve"> </w:t>
      </w:r>
    </w:p>
    <w:p w:rsidR="008154DC" w:rsidRPr="008154DC" w:rsidRDefault="008154DC" w:rsidP="008154DC">
      <w:pPr>
        <w:pStyle w:val="a4"/>
        <w:jc w:val="both"/>
        <w:rPr>
          <w:sz w:val="28"/>
          <w:szCs w:val="28"/>
          <w:lang w:val="ru-RU"/>
        </w:rPr>
      </w:pPr>
      <w:r w:rsidRPr="008154DC">
        <w:rPr>
          <w:sz w:val="28"/>
          <w:szCs w:val="28"/>
          <w:lang w:val="ru-RU"/>
        </w:rPr>
        <w:br/>
        <w:t xml:space="preserve">            1. Утвердить Положение о порядке организации и проведения пожарно-профилактической работы в жилом секторе и на объектах с массовым пребыванием людей в границах </w:t>
      </w:r>
      <w:r>
        <w:rPr>
          <w:sz w:val="28"/>
          <w:szCs w:val="28"/>
          <w:lang w:val="ru-RU"/>
        </w:rPr>
        <w:t>Опеченского сельского поселения</w:t>
      </w:r>
      <w:r w:rsidRPr="008154DC">
        <w:rPr>
          <w:sz w:val="28"/>
          <w:szCs w:val="28"/>
          <w:lang w:val="ru-RU"/>
        </w:rPr>
        <w:t xml:space="preserve"> согласно приложению.</w:t>
      </w:r>
    </w:p>
    <w:p w:rsidR="008154DC" w:rsidRPr="008154DC" w:rsidRDefault="008154DC" w:rsidP="008154DC">
      <w:pPr>
        <w:pStyle w:val="a4"/>
        <w:jc w:val="both"/>
        <w:rPr>
          <w:sz w:val="28"/>
          <w:szCs w:val="28"/>
          <w:lang w:val="ru-RU"/>
        </w:rPr>
      </w:pPr>
      <w:r w:rsidRPr="008154DC">
        <w:rPr>
          <w:sz w:val="28"/>
          <w:szCs w:val="28"/>
          <w:lang w:val="ru-RU"/>
        </w:rPr>
        <w:t xml:space="preserve">            2. Назначить лицом, ответственным за проведение противопожарной пропаганды и обучение населения мерам пожар</w:t>
      </w:r>
      <w:r>
        <w:rPr>
          <w:sz w:val="28"/>
          <w:szCs w:val="28"/>
          <w:lang w:val="ru-RU"/>
        </w:rPr>
        <w:t>ной безопасности ведущего служащего Кулакову Н.Н.</w:t>
      </w:r>
      <w:r w:rsidRPr="008154DC">
        <w:rPr>
          <w:sz w:val="28"/>
          <w:szCs w:val="28"/>
          <w:lang w:val="ru-RU"/>
        </w:rPr>
        <w:t>.</w:t>
      </w:r>
    </w:p>
    <w:p w:rsidR="008154DC" w:rsidRPr="008154DC" w:rsidRDefault="008154DC" w:rsidP="008154DC">
      <w:pPr>
        <w:pStyle w:val="a4"/>
        <w:jc w:val="both"/>
        <w:rPr>
          <w:sz w:val="28"/>
          <w:szCs w:val="28"/>
          <w:lang w:val="ru-RU"/>
        </w:rPr>
      </w:pPr>
      <w:r>
        <w:rPr>
          <w:sz w:val="28"/>
          <w:szCs w:val="28"/>
          <w:lang w:val="ru-RU"/>
        </w:rPr>
        <w:t xml:space="preserve">           3</w:t>
      </w:r>
      <w:r w:rsidRPr="008154DC">
        <w:rPr>
          <w:sz w:val="28"/>
          <w:szCs w:val="28"/>
          <w:lang w:val="ru-RU"/>
        </w:rPr>
        <w:t>. Контроль за исполнением данного постановления оставляю за собой.</w:t>
      </w:r>
    </w:p>
    <w:p w:rsidR="008154DC" w:rsidRPr="008154DC" w:rsidRDefault="008154DC" w:rsidP="008154DC">
      <w:pPr>
        <w:pStyle w:val="a4"/>
        <w:jc w:val="both"/>
        <w:rPr>
          <w:sz w:val="28"/>
          <w:szCs w:val="28"/>
          <w:lang w:val="ru-RU"/>
        </w:rPr>
      </w:pPr>
    </w:p>
    <w:p w:rsidR="008154DC" w:rsidRPr="008154DC" w:rsidRDefault="008154DC" w:rsidP="008154DC">
      <w:pPr>
        <w:pStyle w:val="a4"/>
        <w:jc w:val="both"/>
        <w:rPr>
          <w:sz w:val="28"/>
          <w:szCs w:val="28"/>
          <w:lang w:val="ru-RU"/>
        </w:rPr>
      </w:pPr>
    </w:p>
    <w:p w:rsidR="008154DC" w:rsidRPr="008154DC" w:rsidRDefault="008154DC" w:rsidP="008154DC">
      <w:pPr>
        <w:pStyle w:val="a4"/>
        <w:jc w:val="both"/>
        <w:rPr>
          <w:sz w:val="28"/>
          <w:szCs w:val="28"/>
          <w:lang w:val="ru-RU"/>
        </w:rPr>
      </w:pPr>
    </w:p>
    <w:p w:rsidR="008154DC" w:rsidRDefault="008154DC" w:rsidP="008154DC">
      <w:pPr>
        <w:rPr>
          <w:rFonts w:ascii="Times New Roman" w:hAnsi="Times New Roman"/>
          <w:sz w:val="28"/>
          <w:szCs w:val="28"/>
        </w:rPr>
      </w:pPr>
      <w:r>
        <w:rPr>
          <w:rFonts w:ascii="Times New Roman" w:hAnsi="Times New Roman"/>
          <w:sz w:val="28"/>
          <w:szCs w:val="28"/>
        </w:rPr>
        <w:t>Глава 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А.В.Никитин</w:t>
      </w:r>
    </w:p>
    <w:p w:rsidR="008154DC" w:rsidRPr="008154DC" w:rsidRDefault="008154DC" w:rsidP="008154DC">
      <w:pPr>
        <w:pStyle w:val="a4"/>
        <w:jc w:val="both"/>
        <w:rPr>
          <w:rFonts w:ascii="Times New Roman" w:hAnsi="Times New Roman"/>
          <w:sz w:val="28"/>
          <w:szCs w:val="28"/>
          <w:lang w:val="ru-RU"/>
        </w:rPr>
      </w:pPr>
    </w:p>
    <w:p w:rsidR="008154DC" w:rsidRPr="008154DC" w:rsidRDefault="008154DC" w:rsidP="008154DC">
      <w:pPr>
        <w:pStyle w:val="a4"/>
        <w:jc w:val="both"/>
        <w:rPr>
          <w:sz w:val="28"/>
          <w:szCs w:val="28"/>
          <w:lang w:val="ru-RU"/>
        </w:rPr>
      </w:pPr>
    </w:p>
    <w:p w:rsidR="008154DC" w:rsidRPr="008154DC" w:rsidRDefault="008154DC" w:rsidP="008154DC">
      <w:pPr>
        <w:pStyle w:val="a4"/>
        <w:jc w:val="both"/>
        <w:rPr>
          <w:sz w:val="28"/>
          <w:szCs w:val="28"/>
          <w:lang w:val="ru-RU"/>
        </w:rPr>
      </w:pPr>
      <w:r w:rsidRPr="008154DC">
        <w:rPr>
          <w:sz w:val="28"/>
          <w:szCs w:val="28"/>
          <w:lang w:val="ru-RU"/>
        </w:rPr>
        <w:br/>
      </w:r>
    </w:p>
    <w:p w:rsidR="008154DC" w:rsidRPr="008154DC" w:rsidRDefault="008154DC" w:rsidP="008154DC">
      <w:pPr>
        <w:pStyle w:val="a4"/>
        <w:jc w:val="both"/>
        <w:rPr>
          <w:sz w:val="28"/>
          <w:szCs w:val="28"/>
          <w:lang w:val="ru-RU"/>
        </w:rPr>
      </w:pPr>
    </w:p>
    <w:p w:rsidR="008154DC" w:rsidRPr="008154DC" w:rsidRDefault="008154DC" w:rsidP="008154DC">
      <w:pPr>
        <w:pStyle w:val="a4"/>
        <w:jc w:val="both"/>
        <w:rPr>
          <w:sz w:val="28"/>
          <w:szCs w:val="28"/>
          <w:lang w:val="ru-RU"/>
        </w:rPr>
      </w:pPr>
    </w:p>
    <w:p w:rsidR="008154DC" w:rsidRPr="008154DC" w:rsidRDefault="008154DC" w:rsidP="008154DC">
      <w:pPr>
        <w:pStyle w:val="a4"/>
        <w:jc w:val="both"/>
        <w:rPr>
          <w:sz w:val="28"/>
          <w:szCs w:val="28"/>
          <w:lang w:val="ru-RU"/>
        </w:rPr>
      </w:pPr>
    </w:p>
    <w:p w:rsidR="008154DC" w:rsidRPr="008154DC" w:rsidRDefault="008154DC" w:rsidP="008154DC">
      <w:pPr>
        <w:pStyle w:val="a4"/>
        <w:jc w:val="both"/>
        <w:rPr>
          <w:sz w:val="28"/>
          <w:szCs w:val="28"/>
          <w:lang w:val="ru-RU"/>
        </w:rPr>
      </w:pPr>
    </w:p>
    <w:p w:rsidR="008154DC" w:rsidRPr="008154DC" w:rsidRDefault="008154DC" w:rsidP="008154DC">
      <w:pPr>
        <w:pStyle w:val="a4"/>
        <w:jc w:val="both"/>
        <w:rPr>
          <w:sz w:val="28"/>
          <w:szCs w:val="28"/>
          <w:lang w:val="ru-RU"/>
        </w:rPr>
      </w:pPr>
    </w:p>
    <w:p w:rsidR="008154DC" w:rsidRPr="008154DC" w:rsidRDefault="008154DC" w:rsidP="008154DC">
      <w:pPr>
        <w:pStyle w:val="a4"/>
        <w:jc w:val="both"/>
        <w:rPr>
          <w:sz w:val="28"/>
          <w:szCs w:val="28"/>
          <w:lang w:val="ru-RU"/>
        </w:rPr>
      </w:pPr>
    </w:p>
    <w:p w:rsidR="008154DC" w:rsidRPr="008154DC" w:rsidRDefault="008154DC" w:rsidP="008154DC">
      <w:pPr>
        <w:pStyle w:val="a4"/>
        <w:jc w:val="both"/>
        <w:rPr>
          <w:sz w:val="28"/>
          <w:szCs w:val="28"/>
          <w:lang w:val="ru-RU"/>
        </w:rPr>
      </w:pPr>
    </w:p>
    <w:p w:rsidR="008154DC" w:rsidRDefault="008154DC" w:rsidP="008154DC">
      <w:pPr>
        <w:jc w:val="right"/>
        <w:rPr>
          <w:rFonts w:ascii="Times New Roman" w:hAnsi="Times New Roman"/>
          <w:szCs w:val="24"/>
        </w:rPr>
      </w:pPr>
      <w:r>
        <w:rPr>
          <w:rFonts w:ascii="Times New Roman" w:hAnsi="Times New Roman"/>
          <w:szCs w:val="24"/>
        </w:rPr>
        <w:lastRenderedPageBreak/>
        <w:t xml:space="preserve">Приложение </w:t>
      </w:r>
    </w:p>
    <w:p w:rsidR="008154DC" w:rsidRDefault="008154DC" w:rsidP="008154DC">
      <w:pPr>
        <w:ind w:left="5664"/>
        <w:jc w:val="right"/>
        <w:rPr>
          <w:rFonts w:ascii="Times New Roman" w:hAnsi="Times New Roman"/>
          <w:szCs w:val="24"/>
        </w:rPr>
      </w:pPr>
      <w:r>
        <w:rPr>
          <w:rFonts w:ascii="Times New Roman" w:hAnsi="Times New Roman"/>
          <w:szCs w:val="24"/>
        </w:rPr>
        <w:t xml:space="preserve">к постановлению  администрации </w:t>
      </w:r>
    </w:p>
    <w:p w:rsidR="008154DC" w:rsidRDefault="008154DC" w:rsidP="008154DC">
      <w:pPr>
        <w:jc w:val="right"/>
        <w:rPr>
          <w:rFonts w:ascii="Times New Roman" w:hAnsi="Times New Roman"/>
          <w:szCs w:val="24"/>
        </w:rPr>
      </w:pPr>
      <w:r>
        <w:rPr>
          <w:rFonts w:ascii="Times New Roman" w:hAnsi="Times New Roman"/>
          <w:szCs w:val="24"/>
        </w:rPr>
        <w:t>Опеченского сельского поселения</w:t>
      </w:r>
      <w:r>
        <w:rPr>
          <w:rFonts w:ascii="Times New Roman" w:hAnsi="Times New Roman"/>
          <w:szCs w:val="24"/>
        </w:rPr>
        <w:t xml:space="preserve"> </w:t>
      </w:r>
    </w:p>
    <w:p w:rsidR="008154DC" w:rsidRPr="008154DC" w:rsidRDefault="008154DC" w:rsidP="008154DC">
      <w:pPr>
        <w:jc w:val="right"/>
        <w:rPr>
          <w:rFonts w:ascii="Times New Roman" w:hAnsi="Times New Roman"/>
          <w:szCs w:val="24"/>
        </w:rPr>
      </w:pPr>
      <w:r>
        <w:rPr>
          <w:rFonts w:ascii="Times New Roman" w:hAnsi="Times New Roman"/>
          <w:szCs w:val="24"/>
        </w:rPr>
        <w:t>от 10.04. 2017 г. № 14</w:t>
      </w:r>
    </w:p>
    <w:p w:rsidR="008154DC" w:rsidRPr="008154DC" w:rsidRDefault="008154DC" w:rsidP="008154DC">
      <w:pPr>
        <w:pStyle w:val="a4"/>
        <w:jc w:val="center"/>
        <w:rPr>
          <w:b/>
          <w:bCs/>
          <w:sz w:val="28"/>
          <w:szCs w:val="28"/>
          <w:lang w:val="ru-RU"/>
        </w:rPr>
      </w:pPr>
    </w:p>
    <w:p w:rsidR="008154DC" w:rsidRPr="008154DC" w:rsidRDefault="008154DC" w:rsidP="008154DC">
      <w:pPr>
        <w:pStyle w:val="a4"/>
        <w:jc w:val="center"/>
        <w:rPr>
          <w:b/>
          <w:sz w:val="28"/>
          <w:szCs w:val="28"/>
          <w:lang w:val="ru-RU"/>
        </w:rPr>
      </w:pPr>
      <w:r w:rsidRPr="008154DC">
        <w:rPr>
          <w:b/>
          <w:bCs/>
          <w:sz w:val="28"/>
          <w:szCs w:val="28"/>
          <w:lang w:val="ru-RU"/>
        </w:rPr>
        <w:t>ПОЛОЖЕНИЕ</w:t>
      </w:r>
      <w:r w:rsidRPr="008154DC">
        <w:rPr>
          <w:b/>
          <w:color w:val="3C3C3C"/>
          <w:sz w:val="28"/>
          <w:szCs w:val="28"/>
          <w:lang w:val="ru-RU"/>
        </w:rPr>
        <w:br/>
      </w:r>
      <w:r w:rsidRPr="008154DC">
        <w:rPr>
          <w:b/>
          <w:bCs/>
          <w:sz w:val="28"/>
          <w:szCs w:val="28"/>
          <w:lang w:val="ru-RU"/>
        </w:rPr>
        <w:t>о порядке организации и проведения пожарно-профилактической работы в жилом секторе и на объектах с массовым пре</w:t>
      </w:r>
      <w:r>
        <w:rPr>
          <w:b/>
          <w:bCs/>
          <w:sz w:val="28"/>
          <w:szCs w:val="28"/>
          <w:lang w:val="ru-RU"/>
        </w:rPr>
        <w:t>быванием людей в границах Опеченского</w:t>
      </w:r>
      <w:r w:rsidRPr="008154DC">
        <w:rPr>
          <w:b/>
          <w:bCs/>
          <w:sz w:val="28"/>
          <w:szCs w:val="28"/>
          <w:lang w:val="ru-RU"/>
        </w:rPr>
        <w:t xml:space="preserve"> сел</w:t>
      </w:r>
      <w:r w:rsidRPr="008154DC">
        <w:rPr>
          <w:b/>
          <w:bCs/>
          <w:sz w:val="28"/>
          <w:szCs w:val="28"/>
          <w:lang w:val="ru-RU"/>
        </w:rPr>
        <w:t>ь</w:t>
      </w:r>
      <w:r>
        <w:rPr>
          <w:b/>
          <w:bCs/>
          <w:sz w:val="28"/>
          <w:szCs w:val="28"/>
          <w:lang w:val="ru-RU"/>
        </w:rPr>
        <w:t>ского</w:t>
      </w:r>
      <w:r w:rsidRPr="008154DC">
        <w:rPr>
          <w:b/>
          <w:bCs/>
          <w:sz w:val="28"/>
          <w:szCs w:val="28"/>
          <w:lang w:val="ru-RU"/>
        </w:rPr>
        <w:t xml:space="preserve"> поселе</w:t>
      </w:r>
      <w:r>
        <w:rPr>
          <w:b/>
          <w:bCs/>
          <w:sz w:val="28"/>
          <w:szCs w:val="28"/>
          <w:lang w:val="ru-RU"/>
        </w:rPr>
        <w:t>ния</w:t>
      </w:r>
    </w:p>
    <w:p w:rsidR="008154DC" w:rsidRPr="008154DC" w:rsidRDefault="008154DC" w:rsidP="008154DC">
      <w:pPr>
        <w:pStyle w:val="a4"/>
        <w:jc w:val="both"/>
        <w:rPr>
          <w:color w:val="3C3C3C"/>
          <w:sz w:val="28"/>
          <w:szCs w:val="28"/>
          <w:lang w:val="ru-RU"/>
        </w:rPr>
      </w:pPr>
    </w:p>
    <w:p w:rsidR="008154DC" w:rsidRPr="008154DC" w:rsidRDefault="008154DC" w:rsidP="008154DC">
      <w:pPr>
        <w:pStyle w:val="a4"/>
        <w:jc w:val="center"/>
        <w:rPr>
          <w:sz w:val="28"/>
          <w:szCs w:val="28"/>
          <w:lang w:val="ru-RU"/>
        </w:rPr>
      </w:pPr>
      <w:r>
        <w:rPr>
          <w:sz w:val="28"/>
          <w:szCs w:val="28"/>
        </w:rPr>
        <w:t>I</w:t>
      </w:r>
      <w:r w:rsidRPr="008154DC">
        <w:rPr>
          <w:sz w:val="28"/>
          <w:szCs w:val="28"/>
          <w:lang w:val="ru-RU"/>
        </w:rPr>
        <w:t>. Общие положения</w:t>
      </w:r>
    </w:p>
    <w:p w:rsidR="008154DC" w:rsidRPr="008154DC" w:rsidRDefault="008154DC" w:rsidP="008154DC">
      <w:pPr>
        <w:pStyle w:val="a4"/>
        <w:jc w:val="both"/>
        <w:rPr>
          <w:sz w:val="28"/>
          <w:szCs w:val="28"/>
          <w:lang w:val="ru-RU"/>
        </w:rPr>
      </w:pPr>
    </w:p>
    <w:p w:rsidR="008154DC" w:rsidRPr="008154DC" w:rsidRDefault="008154DC" w:rsidP="008154DC">
      <w:pPr>
        <w:pStyle w:val="a4"/>
        <w:jc w:val="both"/>
        <w:rPr>
          <w:sz w:val="28"/>
          <w:szCs w:val="28"/>
          <w:lang w:val="ru-RU"/>
        </w:rPr>
      </w:pPr>
      <w:r w:rsidRPr="008154DC">
        <w:rPr>
          <w:sz w:val="28"/>
          <w:szCs w:val="28"/>
          <w:lang w:val="ru-RU"/>
        </w:rPr>
        <w:t xml:space="preserve">            1. Положение </w:t>
      </w:r>
      <w:r w:rsidRPr="008154DC">
        <w:rPr>
          <w:bCs/>
          <w:sz w:val="28"/>
          <w:szCs w:val="28"/>
          <w:lang w:val="ru-RU"/>
        </w:rPr>
        <w:t xml:space="preserve">о порядке организации и проведения пожарно-профилактической работы в жилом секторе и на объектах с массовым пребыванием людей в границах </w:t>
      </w:r>
      <w:r>
        <w:rPr>
          <w:bCs/>
          <w:sz w:val="28"/>
          <w:szCs w:val="28"/>
          <w:lang w:val="ru-RU"/>
        </w:rPr>
        <w:t>Оп</w:t>
      </w:r>
      <w:r>
        <w:rPr>
          <w:bCs/>
          <w:sz w:val="28"/>
          <w:szCs w:val="28"/>
          <w:lang w:val="ru-RU"/>
        </w:rPr>
        <w:t>е</w:t>
      </w:r>
      <w:r>
        <w:rPr>
          <w:bCs/>
          <w:sz w:val="28"/>
          <w:szCs w:val="28"/>
          <w:lang w:val="ru-RU"/>
        </w:rPr>
        <w:t xml:space="preserve">ченского </w:t>
      </w:r>
      <w:r w:rsidRPr="008154DC">
        <w:rPr>
          <w:bCs/>
          <w:sz w:val="28"/>
          <w:szCs w:val="28"/>
          <w:lang w:val="ru-RU"/>
        </w:rPr>
        <w:t>сель</w:t>
      </w:r>
      <w:r>
        <w:rPr>
          <w:bCs/>
          <w:sz w:val="28"/>
          <w:szCs w:val="28"/>
          <w:lang w:val="ru-RU"/>
        </w:rPr>
        <w:t>ского поселения</w:t>
      </w:r>
      <w:r w:rsidRPr="008154DC">
        <w:rPr>
          <w:sz w:val="28"/>
          <w:szCs w:val="28"/>
          <w:lang w:val="ru-RU"/>
        </w:rPr>
        <w:t xml:space="preserve"> определяет цели, задачи, порядок и периодичность пр</w:t>
      </w:r>
      <w:r w:rsidRPr="008154DC">
        <w:rPr>
          <w:sz w:val="28"/>
          <w:szCs w:val="28"/>
          <w:lang w:val="ru-RU"/>
        </w:rPr>
        <w:t>о</w:t>
      </w:r>
      <w:r w:rsidRPr="008154DC">
        <w:rPr>
          <w:sz w:val="28"/>
          <w:szCs w:val="28"/>
          <w:lang w:val="ru-RU"/>
        </w:rPr>
        <w:t>ведения противопожарной пропаганды и обучения населения мерам пожарной бе</w:t>
      </w:r>
      <w:r w:rsidRPr="008154DC">
        <w:rPr>
          <w:sz w:val="28"/>
          <w:szCs w:val="28"/>
          <w:lang w:val="ru-RU"/>
        </w:rPr>
        <w:t>з</w:t>
      </w:r>
      <w:r w:rsidRPr="008154DC">
        <w:rPr>
          <w:sz w:val="28"/>
          <w:szCs w:val="28"/>
          <w:lang w:val="ru-RU"/>
        </w:rPr>
        <w:t>опасности.</w:t>
      </w:r>
    </w:p>
    <w:p w:rsidR="008154DC" w:rsidRPr="008154DC" w:rsidRDefault="008154DC" w:rsidP="008154DC">
      <w:pPr>
        <w:pStyle w:val="a4"/>
        <w:jc w:val="both"/>
        <w:rPr>
          <w:sz w:val="28"/>
          <w:szCs w:val="28"/>
          <w:lang w:val="ru-RU"/>
        </w:rPr>
      </w:pPr>
      <w:r w:rsidRPr="008154DC">
        <w:rPr>
          <w:sz w:val="28"/>
          <w:szCs w:val="28"/>
          <w:lang w:val="ru-RU"/>
        </w:rPr>
        <w:t xml:space="preserve">            2. Основными целями обучения населения мерам пожарной безопасности и проведения противопожарной пропаганды являются:</w:t>
      </w:r>
    </w:p>
    <w:p w:rsidR="008154DC" w:rsidRPr="008154DC" w:rsidRDefault="008154DC" w:rsidP="008154DC">
      <w:pPr>
        <w:pStyle w:val="a4"/>
        <w:jc w:val="both"/>
        <w:rPr>
          <w:sz w:val="28"/>
          <w:szCs w:val="28"/>
          <w:lang w:val="ru-RU"/>
        </w:rPr>
      </w:pPr>
      <w:r w:rsidRPr="008154DC">
        <w:rPr>
          <w:sz w:val="28"/>
          <w:szCs w:val="28"/>
          <w:lang w:val="ru-RU"/>
        </w:rPr>
        <w:t xml:space="preserve">            - снижение количества пожаров и степени тяжести их последствий;</w:t>
      </w:r>
    </w:p>
    <w:p w:rsidR="008154DC" w:rsidRPr="008154DC" w:rsidRDefault="008154DC" w:rsidP="008154DC">
      <w:pPr>
        <w:pStyle w:val="a4"/>
        <w:jc w:val="both"/>
        <w:rPr>
          <w:sz w:val="28"/>
          <w:szCs w:val="28"/>
          <w:lang w:val="ru-RU"/>
        </w:rPr>
      </w:pPr>
      <w:r w:rsidRPr="008154DC">
        <w:rPr>
          <w:sz w:val="28"/>
          <w:szCs w:val="28"/>
          <w:lang w:val="ru-RU"/>
        </w:rPr>
        <w:t xml:space="preserve">             - совершенствование знаний населения в области пожарной безопасности.</w:t>
      </w:r>
    </w:p>
    <w:p w:rsidR="008154DC" w:rsidRPr="008154DC" w:rsidRDefault="008154DC" w:rsidP="008154DC">
      <w:pPr>
        <w:pStyle w:val="a4"/>
        <w:jc w:val="both"/>
        <w:rPr>
          <w:sz w:val="28"/>
          <w:szCs w:val="28"/>
          <w:lang w:val="ru-RU"/>
        </w:rPr>
      </w:pPr>
      <w:r w:rsidRPr="008154DC">
        <w:rPr>
          <w:sz w:val="28"/>
          <w:szCs w:val="28"/>
          <w:lang w:val="ru-RU"/>
        </w:rPr>
        <w:t xml:space="preserve">           3. Основными задачами в сфере обучения населения мерам пожарной безопасности и проведения противопожарной пропаганды являются:</w:t>
      </w:r>
      <w:r w:rsidRPr="008154DC">
        <w:rPr>
          <w:sz w:val="28"/>
          <w:szCs w:val="28"/>
          <w:lang w:val="ru-RU"/>
        </w:rPr>
        <w:br/>
        <w:t xml:space="preserve">            - совершенствование знаний и навыков населения по организации и проведению мероприятий, направленных на предотвращение пожаров, порядку действий при возникновении пожара, изучению приемов применения первичных средств пожаротушения;</w:t>
      </w:r>
    </w:p>
    <w:p w:rsidR="008154DC" w:rsidRPr="008154DC" w:rsidRDefault="008154DC" w:rsidP="008154DC">
      <w:pPr>
        <w:pStyle w:val="a4"/>
        <w:jc w:val="both"/>
        <w:rPr>
          <w:sz w:val="28"/>
          <w:szCs w:val="28"/>
          <w:lang w:val="ru-RU"/>
        </w:rPr>
      </w:pPr>
      <w:r w:rsidRPr="008154DC">
        <w:rPr>
          <w:sz w:val="28"/>
          <w:szCs w:val="28"/>
          <w:lang w:val="ru-RU"/>
        </w:rPr>
        <w:t xml:space="preserve">            - повышение эффективности вз</w:t>
      </w:r>
      <w:r>
        <w:rPr>
          <w:sz w:val="28"/>
          <w:szCs w:val="28"/>
          <w:lang w:val="ru-RU"/>
        </w:rPr>
        <w:t>аимодействия администрации Опеченского</w:t>
      </w:r>
      <w:r w:rsidRPr="008154DC">
        <w:rPr>
          <w:sz w:val="28"/>
          <w:szCs w:val="28"/>
          <w:lang w:val="ru-RU"/>
        </w:rPr>
        <w:t xml:space="preserve"> сел</w:t>
      </w:r>
      <w:r w:rsidRPr="008154DC">
        <w:rPr>
          <w:sz w:val="28"/>
          <w:szCs w:val="28"/>
          <w:lang w:val="ru-RU"/>
        </w:rPr>
        <w:t>ь</w:t>
      </w:r>
      <w:r>
        <w:rPr>
          <w:sz w:val="28"/>
          <w:szCs w:val="28"/>
          <w:lang w:val="ru-RU"/>
        </w:rPr>
        <w:t>ского</w:t>
      </w:r>
      <w:r w:rsidRPr="008154DC">
        <w:rPr>
          <w:sz w:val="28"/>
          <w:szCs w:val="28"/>
          <w:lang w:val="ru-RU"/>
        </w:rPr>
        <w:t xml:space="preserve"> поселе</w:t>
      </w:r>
      <w:r>
        <w:rPr>
          <w:sz w:val="28"/>
          <w:szCs w:val="28"/>
          <w:lang w:val="ru-RU"/>
        </w:rPr>
        <w:t>ния</w:t>
      </w:r>
      <w:r w:rsidRPr="008154DC">
        <w:rPr>
          <w:sz w:val="28"/>
          <w:szCs w:val="28"/>
          <w:lang w:val="ru-RU"/>
        </w:rPr>
        <w:t>, организаций и населения в сфере обеспечения пожарной безопасн</w:t>
      </w:r>
      <w:r w:rsidRPr="008154DC">
        <w:rPr>
          <w:sz w:val="28"/>
          <w:szCs w:val="28"/>
          <w:lang w:val="ru-RU"/>
        </w:rPr>
        <w:t>о</w:t>
      </w:r>
      <w:r w:rsidRPr="008154DC">
        <w:rPr>
          <w:sz w:val="28"/>
          <w:szCs w:val="28"/>
          <w:lang w:val="ru-RU"/>
        </w:rPr>
        <w:t>сти;</w:t>
      </w:r>
    </w:p>
    <w:p w:rsidR="008154DC" w:rsidRPr="008154DC" w:rsidRDefault="008154DC" w:rsidP="008154DC">
      <w:pPr>
        <w:pStyle w:val="a4"/>
        <w:jc w:val="both"/>
        <w:rPr>
          <w:sz w:val="28"/>
          <w:szCs w:val="28"/>
          <w:lang w:val="ru-RU"/>
        </w:rPr>
      </w:pPr>
      <w:r w:rsidRPr="008154DC">
        <w:rPr>
          <w:sz w:val="28"/>
          <w:szCs w:val="28"/>
          <w:lang w:val="ru-RU"/>
        </w:rPr>
        <w:t xml:space="preserve">            - совершенствование форм и методов противопожарной пропаганды;</w:t>
      </w:r>
      <w:r w:rsidRPr="008154DC">
        <w:rPr>
          <w:sz w:val="28"/>
          <w:szCs w:val="28"/>
          <w:lang w:val="ru-RU"/>
        </w:rPr>
        <w:br/>
        <w:t xml:space="preserve">            - оперативное доведение до населения информации в области пожарной безопасности;</w:t>
      </w:r>
    </w:p>
    <w:p w:rsidR="008154DC" w:rsidRPr="008154DC" w:rsidRDefault="008154DC" w:rsidP="008154DC">
      <w:pPr>
        <w:pStyle w:val="a4"/>
        <w:jc w:val="both"/>
        <w:rPr>
          <w:sz w:val="28"/>
          <w:szCs w:val="28"/>
          <w:lang w:val="ru-RU"/>
        </w:rPr>
      </w:pPr>
      <w:r w:rsidRPr="008154DC">
        <w:rPr>
          <w:sz w:val="28"/>
          <w:szCs w:val="28"/>
          <w:lang w:val="ru-RU"/>
        </w:rPr>
        <w:t xml:space="preserve">            - создание условий для привлечения граждан на добровольной основе к деятел</w:t>
      </w:r>
      <w:r w:rsidRPr="008154DC">
        <w:rPr>
          <w:sz w:val="28"/>
          <w:szCs w:val="28"/>
          <w:lang w:val="ru-RU"/>
        </w:rPr>
        <w:t>ь</w:t>
      </w:r>
      <w:r w:rsidRPr="008154DC">
        <w:rPr>
          <w:sz w:val="28"/>
          <w:szCs w:val="28"/>
          <w:lang w:val="ru-RU"/>
        </w:rPr>
        <w:t>ности по предупреждению и тушению пожаров, а также участия населения в борьбе с пожарами.</w:t>
      </w:r>
    </w:p>
    <w:p w:rsidR="008154DC" w:rsidRPr="008154DC" w:rsidRDefault="008154DC" w:rsidP="008154DC">
      <w:pPr>
        <w:pStyle w:val="a4"/>
        <w:jc w:val="both"/>
        <w:rPr>
          <w:sz w:val="28"/>
          <w:szCs w:val="28"/>
          <w:lang w:val="ru-RU"/>
        </w:rPr>
      </w:pPr>
      <w:r w:rsidRPr="008154DC">
        <w:rPr>
          <w:sz w:val="28"/>
          <w:szCs w:val="28"/>
          <w:lang w:val="ru-RU"/>
        </w:rPr>
        <w:t xml:space="preserve">             Противопожарную пропаганду проводят ра</w:t>
      </w:r>
      <w:r>
        <w:rPr>
          <w:sz w:val="28"/>
          <w:szCs w:val="28"/>
          <w:lang w:val="ru-RU"/>
        </w:rPr>
        <w:t>ботники  администрации Опеченского</w:t>
      </w:r>
      <w:r w:rsidRPr="008154DC">
        <w:rPr>
          <w:sz w:val="28"/>
          <w:szCs w:val="28"/>
          <w:lang w:val="ru-RU"/>
        </w:rPr>
        <w:t xml:space="preserve"> сель</w:t>
      </w:r>
      <w:r>
        <w:rPr>
          <w:sz w:val="28"/>
          <w:szCs w:val="28"/>
          <w:lang w:val="ru-RU"/>
        </w:rPr>
        <w:t>ского</w:t>
      </w:r>
      <w:r w:rsidRPr="008154DC">
        <w:rPr>
          <w:sz w:val="28"/>
          <w:szCs w:val="28"/>
          <w:lang w:val="ru-RU"/>
        </w:rPr>
        <w:t xml:space="preserve"> по</w:t>
      </w:r>
      <w:r>
        <w:rPr>
          <w:sz w:val="28"/>
          <w:szCs w:val="28"/>
          <w:lang w:val="ru-RU"/>
        </w:rPr>
        <w:t>селения</w:t>
      </w:r>
      <w:r w:rsidRPr="008154DC">
        <w:rPr>
          <w:sz w:val="28"/>
          <w:szCs w:val="28"/>
          <w:lang w:val="ru-RU"/>
        </w:rPr>
        <w:t>, личный состав добровольной пожарной охраны, а также руковод</w:t>
      </w:r>
      <w:r w:rsidRPr="008154DC">
        <w:rPr>
          <w:sz w:val="28"/>
          <w:szCs w:val="28"/>
          <w:lang w:val="ru-RU"/>
        </w:rPr>
        <w:t>и</w:t>
      </w:r>
      <w:r w:rsidRPr="008154DC">
        <w:rPr>
          <w:sz w:val="28"/>
          <w:szCs w:val="28"/>
          <w:lang w:val="ru-RU"/>
        </w:rPr>
        <w:t>тели учр</w:t>
      </w:r>
      <w:r w:rsidRPr="008154DC">
        <w:rPr>
          <w:sz w:val="28"/>
          <w:szCs w:val="28"/>
          <w:lang w:val="ru-RU"/>
        </w:rPr>
        <w:t>е</w:t>
      </w:r>
      <w:r w:rsidRPr="008154DC">
        <w:rPr>
          <w:sz w:val="28"/>
          <w:szCs w:val="28"/>
          <w:lang w:val="ru-RU"/>
        </w:rPr>
        <w:t>ждений и организаций.</w:t>
      </w:r>
    </w:p>
    <w:p w:rsidR="008154DC" w:rsidRPr="008154DC" w:rsidRDefault="008154DC" w:rsidP="008154DC">
      <w:pPr>
        <w:pStyle w:val="a4"/>
        <w:jc w:val="both"/>
        <w:rPr>
          <w:sz w:val="28"/>
          <w:szCs w:val="28"/>
          <w:lang w:val="ru-RU"/>
        </w:rPr>
      </w:pPr>
    </w:p>
    <w:p w:rsidR="008154DC" w:rsidRPr="008154DC" w:rsidRDefault="008154DC" w:rsidP="008154DC">
      <w:pPr>
        <w:pStyle w:val="a4"/>
        <w:jc w:val="center"/>
        <w:rPr>
          <w:sz w:val="28"/>
          <w:szCs w:val="28"/>
          <w:lang w:val="ru-RU"/>
        </w:rPr>
      </w:pPr>
      <w:r>
        <w:rPr>
          <w:sz w:val="28"/>
          <w:szCs w:val="28"/>
        </w:rPr>
        <w:t>II</w:t>
      </w:r>
      <w:r w:rsidRPr="008154DC">
        <w:rPr>
          <w:sz w:val="28"/>
          <w:szCs w:val="28"/>
          <w:lang w:val="ru-RU"/>
        </w:rPr>
        <w:t>. Организация противопожарной пропаганды</w:t>
      </w:r>
    </w:p>
    <w:p w:rsidR="008154DC" w:rsidRPr="008154DC" w:rsidRDefault="008154DC" w:rsidP="008154DC">
      <w:pPr>
        <w:pStyle w:val="a4"/>
        <w:jc w:val="both"/>
        <w:rPr>
          <w:sz w:val="28"/>
          <w:szCs w:val="28"/>
          <w:lang w:val="ru-RU"/>
        </w:rPr>
      </w:pPr>
    </w:p>
    <w:p w:rsidR="008154DC" w:rsidRPr="008154DC" w:rsidRDefault="008154DC" w:rsidP="008154DC">
      <w:pPr>
        <w:pStyle w:val="a4"/>
        <w:jc w:val="both"/>
        <w:rPr>
          <w:sz w:val="28"/>
          <w:szCs w:val="28"/>
          <w:lang w:val="ru-RU"/>
        </w:rPr>
      </w:pPr>
      <w:r w:rsidRPr="008154DC">
        <w:rPr>
          <w:sz w:val="28"/>
          <w:szCs w:val="28"/>
          <w:lang w:val="ru-RU"/>
        </w:rPr>
        <w:t xml:space="preserve">             1.  Администрация </w:t>
      </w:r>
      <w:r>
        <w:rPr>
          <w:sz w:val="28"/>
          <w:szCs w:val="28"/>
          <w:lang w:val="ru-RU"/>
        </w:rPr>
        <w:t>Опеченского сельского</w:t>
      </w:r>
      <w:r w:rsidRPr="008154DC">
        <w:rPr>
          <w:sz w:val="28"/>
          <w:szCs w:val="28"/>
          <w:lang w:val="ru-RU"/>
        </w:rPr>
        <w:t xml:space="preserve"> поселе</w:t>
      </w:r>
      <w:r>
        <w:rPr>
          <w:sz w:val="28"/>
          <w:szCs w:val="28"/>
          <w:lang w:val="ru-RU"/>
        </w:rPr>
        <w:t>ния</w:t>
      </w:r>
      <w:r w:rsidRPr="008154DC">
        <w:rPr>
          <w:sz w:val="28"/>
          <w:szCs w:val="28"/>
          <w:lang w:val="ru-RU"/>
        </w:rPr>
        <w:t xml:space="preserve"> проводит противопожарную пропаганду посредством:</w:t>
      </w:r>
    </w:p>
    <w:p w:rsidR="008154DC" w:rsidRPr="008154DC" w:rsidRDefault="008154DC" w:rsidP="008154DC">
      <w:pPr>
        <w:pStyle w:val="a4"/>
        <w:jc w:val="both"/>
        <w:rPr>
          <w:sz w:val="28"/>
          <w:szCs w:val="28"/>
          <w:lang w:val="ru-RU"/>
        </w:rPr>
      </w:pPr>
      <w:r w:rsidRPr="008154DC">
        <w:rPr>
          <w:sz w:val="28"/>
          <w:szCs w:val="28"/>
          <w:lang w:val="ru-RU"/>
        </w:rPr>
        <w:lastRenderedPageBreak/>
        <w:t xml:space="preserve">             - изготовления и распространения среди населения противопожарных памяток, листовок;</w:t>
      </w:r>
    </w:p>
    <w:p w:rsidR="008154DC" w:rsidRPr="008154DC" w:rsidRDefault="008154DC" w:rsidP="008154DC">
      <w:pPr>
        <w:pStyle w:val="a4"/>
        <w:jc w:val="both"/>
        <w:rPr>
          <w:sz w:val="28"/>
          <w:szCs w:val="28"/>
          <w:lang w:val="ru-RU"/>
        </w:rPr>
      </w:pPr>
      <w:r w:rsidRPr="008154DC">
        <w:rPr>
          <w:sz w:val="28"/>
          <w:szCs w:val="28"/>
          <w:lang w:val="ru-RU"/>
        </w:rPr>
        <w:t xml:space="preserve">             - изготовления и размещения социальной рекламы по пожарной безопасности;</w:t>
      </w:r>
    </w:p>
    <w:p w:rsidR="008154DC" w:rsidRPr="008154DC" w:rsidRDefault="008154DC" w:rsidP="008154DC">
      <w:pPr>
        <w:pStyle w:val="a4"/>
        <w:jc w:val="both"/>
        <w:rPr>
          <w:sz w:val="28"/>
          <w:szCs w:val="28"/>
          <w:lang w:val="ru-RU"/>
        </w:rPr>
      </w:pPr>
      <w:r w:rsidRPr="008154DC">
        <w:rPr>
          <w:sz w:val="28"/>
          <w:szCs w:val="28"/>
          <w:lang w:val="ru-RU"/>
        </w:rPr>
        <w:t xml:space="preserve">             - организации конкурсов, выставок, соревнований на противопожарную тематику;</w:t>
      </w:r>
      <w:r w:rsidRPr="008154DC">
        <w:rPr>
          <w:sz w:val="28"/>
          <w:szCs w:val="28"/>
          <w:lang w:val="ru-RU"/>
        </w:rPr>
        <w:br/>
        <w:t xml:space="preserve">             - привлечения средств массовой информации;</w:t>
      </w:r>
    </w:p>
    <w:p w:rsidR="008154DC" w:rsidRPr="008154DC" w:rsidRDefault="008154DC" w:rsidP="008154DC">
      <w:pPr>
        <w:pStyle w:val="a4"/>
        <w:jc w:val="both"/>
        <w:rPr>
          <w:sz w:val="28"/>
          <w:szCs w:val="28"/>
          <w:lang w:val="ru-RU"/>
        </w:rPr>
      </w:pPr>
      <w:r w:rsidRPr="008154DC">
        <w:rPr>
          <w:sz w:val="28"/>
          <w:szCs w:val="28"/>
          <w:lang w:val="ru-RU"/>
        </w:rPr>
        <w:t xml:space="preserve">             - размещение информационного материала на противопожарную тематику на сайте  администрации </w:t>
      </w:r>
      <w:r>
        <w:rPr>
          <w:sz w:val="28"/>
          <w:szCs w:val="28"/>
          <w:lang w:val="ru-RU"/>
        </w:rPr>
        <w:t>Опеченского сельского поселения</w:t>
      </w:r>
      <w:r w:rsidRPr="008154DC">
        <w:rPr>
          <w:sz w:val="28"/>
          <w:szCs w:val="28"/>
          <w:lang w:val="ru-RU"/>
        </w:rPr>
        <w:t xml:space="preserve"> в сети Интернет.</w:t>
      </w:r>
    </w:p>
    <w:p w:rsidR="008154DC" w:rsidRPr="008154DC" w:rsidRDefault="008154DC" w:rsidP="008154DC">
      <w:pPr>
        <w:pStyle w:val="a4"/>
        <w:jc w:val="both"/>
        <w:rPr>
          <w:sz w:val="28"/>
          <w:szCs w:val="28"/>
          <w:lang w:val="ru-RU"/>
        </w:rPr>
      </w:pPr>
      <w:r w:rsidRPr="008154DC">
        <w:rPr>
          <w:sz w:val="28"/>
          <w:szCs w:val="28"/>
          <w:lang w:val="ru-RU"/>
        </w:rPr>
        <w:t xml:space="preserve">            2. Учреждениям, организациям рекомендуется проводить противопожарную пропаганду посредством:</w:t>
      </w:r>
    </w:p>
    <w:p w:rsidR="008154DC" w:rsidRPr="008154DC" w:rsidRDefault="008154DC" w:rsidP="008154DC">
      <w:pPr>
        <w:pStyle w:val="a4"/>
        <w:jc w:val="both"/>
        <w:rPr>
          <w:sz w:val="28"/>
          <w:szCs w:val="28"/>
          <w:lang w:val="ru-RU"/>
        </w:rPr>
      </w:pPr>
      <w:r w:rsidRPr="008154DC">
        <w:rPr>
          <w:sz w:val="28"/>
          <w:szCs w:val="28"/>
          <w:lang w:val="ru-RU"/>
        </w:rPr>
        <w:t xml:space="preserve">            -  изготовления и распространения среди работников организации памяток и листовок о мерах пожарной безопасности;</w:t>
      </w:r>
    </w:p>
    <w:p w:rsidR="008154DC" w:rsidRPr="008154DC" w:rsidRDefault="008154DC" w:rsidP="008154DC">
      <w:pPr>
        <w:pStyle w:val="a4"/>
        <w:jc w:val="both"/>
        <w:rPr>
          <w:sz w:val="28"/>
          <w:szCs w:val="28"/>
          <w:lang w:val="ru-RU"/>
        </w:rPr>
      </w:pPr>
      <w:r w:rsidRPr="008154DC">
        <w:rPr>
          <w:sz w:val="28"/>
          <w:szCs w:val="28"/>
          <w:lang w:val="ru-RU"/>
        </w:rPr>
        <w:t xml:space="preserve">            - размещения в помещениях и на территории учреждения информационных стендов пожарной безопасности;</w:t>
      </w:r>
    </w:p>
    <w:p w:rsidR="008154DC" w:rsidRPr="008154DC" w:rsidRDefault="008154DC" w:rsidP="008154DC">
      <w:pPr>
        <w:pStyle w:val="a4"/>
        <w:jc w:val="both"/>
        <w:rPr>
          <w:sz w:val="28"/>
          <w:szCs w:val="28"/>
          <w:lang w:val="ru-RU"/>
        </w:rPr>
      </w:pPr>
      <w:r w:rsidRPr="008154DC">
        <w:rPr>
          <w:sz w:val="28"/>
          <w:szCs w:val="28"/>
          <w:lang w:val="ru-RU"/>
        </w:rPr>
        <w:t xml:space="preserve">            3.  Для организации работы по пропаганде мер пожарной безопасности, обучения населения мерам пожарной безопасности на террит</w:t>
      </w:r>
      <w:r w:rsidR="00D410B7">
        <w:rPr>
          <w:sz w:val="28"/>
          <w:szCs w:val="28"/>
          <w:lang w:val="ru-RU"/>
        </w:rPr>
        <w:t xml:space="preserve">ории Опеченского </w:t>
      </w:r>
      <w:r w:rsidRPr="008154DC">
        <w:rPr>
          <w:sz w:val="28"/>
          <w:szCs w:val="28"/>
          <w:lang w:val="ru-RU"/>
        </w:rPr>
        <w:t xml:space="preserve"> сель</w:t>
      </w:r>
      <w:r w:rsidR="00D410B7">
        <w:rPr>
          <w:sz w:val="28"/>
          <w:szCs w:val="28"/>
          <w:lang w:val="ru-RU"/>
        </w:rPr>
        <w:t>ского</w:t>
      </w:r>
      <w:r w:rsidRPr="008154DC">
        <w:rPr>
          <w:sz w:val="28"/>
          <w:szCs w:val="28"/>
          <w:lang w:val="ru-RU"/>
        </w:rPr>
        <w:t xml:space="preserve"> пос</w:t>
      </w:r>
      <w:r w:rsidRPr="008154DC">
        <w:rPr>
          <w:sz w:val="28"/>
          <w:szCs w:val="28"/>
          <w:lang w:val="ru-RU"/>
        </w:rPr>
        <w:t>е</w:t>
      </w:r>
      <w:r w:rsidRPr="008154DC">
        <w:rPr>
          <w:sz w:val="28"/>
          <w:szCs w:val="28"/>
          <w:lang w:val="ru-RU"/>
        </w:rPr>
        <w:t>ле</w:t>
      </w:r>
      <w:r w:rsidR="00D410B7">
        <w:rPr>
          <w:sz w:val="28"/>
          <w:szCs w:val="28"/>
          <w:lang w:val="ru-RU"/>
        </w:rPr>
        <w:t>ния</w:t>
      </w:r>
      <w:bookmarkStart w:id="0" w:name="_GoBack"/>
      <w:bookmarkEnd w:id="0"/>
      <w:r w:rsidRPr="008154DC">
        <w:rPr>
          <w:sz w:val="28"/>
          <w:szCs w:val="28"/>
          <w:lang w:val="ru-RU"/>
        </w:rPr>
        <w:t xml:space="preserve"> назначается ответственное должностное лицо.</w:t>
      </w:r>
      <w:r>
        <w:rPr>
          <w:sz w:val="28"/>
          <w:szCs w:val="28"/>
        </w:rPr>
        <w:t> </w:t>
      </w:r>
    </w:p>
    <w:p w:rsidR="008154DC" w:rsidRPr="008154DC" w:rsidRDefault="008154DC" w:rsidP="008154DC">
      <w:pPr>
        <w:pStyle w:val="a4"/>
        <w:jc w:val="both"/>
        <w:rPr>
          <w:sz w:val="28"/>
          <w:szCs w:val="28"/>
          <w:lang w:val="ru-RU"/>
        </w:rPr>
      </w:pPr>
      <w:r w:rsidRPr="008154DC">
        <w:rPr>
          <w:sz w:val="28"/>
          <w:szCs w:val="28"/>
          <w:lang w:val="ru-RU"/>
        </w:rPr>
        <w:t xml:space="preserve">             4. Противопожарная пропаганда и обучение населения мерам пожарной безопасности проводится на постоянной основе и непрерывно.</w:t>
      </w:r>
    </w:p>
    <w:p w:rsidR="008154DC" w:rsidRPr="008154DC" w:rsidRDefault="008154DC" w:rsidP="008154DC">
      <w:pPr>
        <w:pStyle w:val="a4"/>
        <w:jc w:val="both"/>
        <w:rPr>
          <w:sz w:val="28"/>
          <w:szCs w:val="28"/>
          <w:lang w:val="ru-RU"/>
        </w:rPr>
      </w:pPr>
      <w:r w:rsidRPr="008154DC">
        <w:rPr>
          <w:sz w:val="28"/>
          <w:szCs w:val="28"/>
          <w:lang w:val="ru-RU"/>
        </w:rPr>
        <w:t xml:space="preserve">             5. При организации пожарно-профилактической работы в жилом секторе и на объектах с массовым пребыванием людей проверяется соблюдение требований пожарной безопасности, в том числе:</w:t>
      </w:r>
      <w:r>
        <w:rPr>
          <w:sz w:val="28"/>
          <w:szCs w:val="28"/>
        </w:rPr>
        <w:t> </w:t>
      </w:r>
    </w:p>
    <w:p w:rsidR="008154DC" w:rsidRPr="008154DC" w:rsidRDefault="008154DC" w:rsidP="008154DC">
      <w:pPr>
        <w:pStyle w:val="a4"/>
        <w:jc w:val="both"/>
        <w:rPr>
          <w:sz w:val="28"/>
          <w:szCs w:val="28"/>
          <w:lang w:val="ru-RU"/>
        </w:rPr>
      </w:pPr>
      <w:r w:rsidRPr="008154DC">
        <w:rPr>
          <w:sz w:val="28"/>
          <w:szCs w:val="28"/>
          <w:lang w:val="ru-RU"/>
        </w:rPr>
        <w:t xml:space="preserve">             - выполнение организационных мероприятий по соблюдению пожарной безопасности;</w:t>
      </w:r>
      <w:r>
        <w:rPr>
          <w:sz w:val="28"/>
          <w:szCs w:val="28"/>
        </w:rPr>
        <w:t> </w:t>
      </w:r>
      <w:r w:rsidRPr="008154DC">
        <w:rPr>
          <w:sz w:val="28"/>
          <w:szCs w:val="28"/>
          <w:lang w:val="ru-RU"/>
        </w:rPr>
        <w:br/>
        <w:t xml:space="preserve">             - содержание территории, зданий и сооружений и помещений;</w:t>
      </w:r>
    </w:p>
    <w:p w:rsidR="008154DC" w:rsidRPr="008154DC" w:rsidRDefault="008154DC" w:rsidP="008154DC">
      <w:pPr>
        <w:pStyle w:val="a4"/>
        <w:jc w:val="both"/>
        <w:rPr>
          <w:sz w:val="28"/>
          <w:szCs w:val="28"/>
          <w:lang w:val="ru-RU"/>
        </w:rPr>
      </w:pPr>
      <w:r w:rsidRPr="008154DC">
        <w:rPr>
          <w:sz w:val="28"/>
          <w:szCs w:val="28"/>
          <w:lang w:val="ru-RU"/>
        </w:rPr>
        <w:t xml:space="preserve">             - состояние эвакуационных путей и выходов;</w:t>
      </w:r>
      <w:r>
        <w:rPr>
          <w:sz w:val="28"/>
          <w:szCs w:val="28"/>
        </w:rPr>
        <w:t> </w:t>
      </w:r>
    </w:p>
    <w:p w:rsidR="008154DC" w:rsidRPr="008154DC" w:rsidRDefault="008154DC" w:rsidP="008154DC">
      <w:pPr>
        <w:pStyle w:val="a4"/>
        <w:jc w:val="both"/>
        <w:rPr>
          <w:sz w:val="28"/>
          <w:szCs w:val="28"/>
          <w:lang w:val="ru-RU"/>
        </w:rPr>
      </w:pPr>
      <w:r w:rsidRPr="008154DC">
        <w:rPr>
          <w:sz w:val="28"/>
          <w:szCs w:val="28"/>
          <w:lang w:val="ru-RU"/>
        </w:rPr>
        <w:t xml:space="preserve">             - готовность персонала организации к действиям в случае возникновения пожара;</w:t>
      </w:r>
      <w:r>
        <w:rPr>
          <w:sz w:val="28"/>
          <w:szCs w:val="28"/>
        </w:rPr>
        <w:t> </w:t>
      </w:r>
      <w:r w:rsidRPr="008154DC">
        <w:rPr>
          <w:sz w:val="28"/>
          <w:szCs w:val="28"/>
          <w:lang w:val="ru-RU"/>
        </w:rPr>
        <w:br/>
        <w:t xml:space="preserve">             - наличие и оснащение добровольной пожарной дружины в соответствии с действующим законодательством;</w:t>
      </w:r>
    </w:p>
    <w:p w:rsidR="008154DC" w:rsidRPr="008154DC" w:rsidRDefault="008154DC" w:rsidP="008154DC">
      <w:pPr>
        <w:pStyle w:val="a4"/>
        <w:jc w:val="both"/>
        <w:rPr>
          <w:sz w:val="28"/>
          <w:szCs w:val="28"/>
          <w:lang w:val="ru-RU"/>
        </w:rPr>
      </w:pPr>
      <w:r w:rsidRPr="008154DC">
        <w:rPr>
          <w:sz w:val="28"/>
          <w:szCs w:val="28"/>
          <w:lang w:val="ru-RU"/>
        </w:rPr>
        <w:t xml:space="preserve">             -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w:t>
      </w:r>
      <w:r>
        <w:rPr>
          <w:sz w:val="28"/>
          <w:szCs w:val="28"/>
        </w:rPr>
        <w:t> </w:t>
      </w:r>
    </w:p>
    <w:p w:rsidR="008154DC" w:rsidRPr="008154DC" w:rsidRDefault="008154DC" w:rsidP="008154DC">
      <w:pPr>
        <w:pStyle w:val="a4"/>
        <w:jc w:val="both"/>
        <w:rPr>
          <w:sz w:val="28"/>
          <w:szCs w:val="28"/>
          <w:lang w:val="ru-RU"/>
        </w:rPr>
      </w:pPr>
      <w:r w:rsidRPr="008154DC">
        <w:rPr>
          <w:sz w:val="28"/>
          <w:szCs w:val="28"/>
          <w:lang w:val="ru-RU"/>
        </w:rPr>
        <w:t xml:space="preserve">             - проведение совместных рейдов с отделом надзорной деятельности и отделом внутренних дел по проверке противопожарного состояния мест проживания лиц, ведущих асоциальный образ жизни, и мест проживания неблагополучных семей.</w:t>
      </w:r>
    </w:p>
    <w:p w:rsidR="008154DC" w:rsidRPr="008154DC" w:rsidRDefault="008154DC" w:rsidP="008154DC">
      <w:pPr>
        <w:pStyle w:val="a4"/>
        <w:jc w:val="both"/>
        <w:rPr>
          <w:sz w:val="28"/>
          <w:szCs w:val="28"/>
          <w:lang w:val="ru-RU"/>
        </w:rPr>
      </w:pPr>
      <w:r>
        <w:rPr>
          <w:sz w:val="28"/>
          <w:szCs w:val="28"/>
        </w:rPr>
        <w:t> </w:t>
      </w:r>
    </w:p>
    <w:p w:rsidR="008154DC" w:rsidRPr="001E39C0" w:rsidRDefault="008154DC" w:rsidP="007528D3">
      <w:pPr>
        <w:spacing w:after="120"/>
        <w:ind w:firstLine="0"/>
        <w:jc w:val="center"/>
        <w:rPr>
          <w:rFonts w:ascii="Times New Roman" w:hAnsi="Times New Roman"/>
          <w:sz w:val="28"/>
          <w:szCs w:val="28"/>
        </w:rPr>
      </w:pPr>
    </w:p>
    <w:sectPr w:rsidR="008154DC" w:rsidRPr="001E39C0" w:rsidSect="008154DC">
      <w:pgSz w:w="11909" w:h="16834" w:code="9"/>
      <w:pgMar w:top="284" w:right="284" w:bottom="1134" w:left="851"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5D5" w:rsidRDefault="00C715D5" w:rsidP="00036DAF">
      <w:pPr>
        <w:spacing w:line="240" w:lineRule="auto"/>
      </w:pPr>
      <w:r>
        <w:separator/>
      </w:r>
    </w:p>
  </w:endnote>
  <w:endnote w:type="continuationSeparator" w:id="0">
    <w:p w:rsidR="00C715D5" w:rsidRDefault="00C715D5" w:rsidP="00036D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Mincho"/>
    <w:panose1 w:val="00000000000000000000"/>
    <w:charset w:val="80"/>
    <w:family w:val="auto"/>
    <w:notTrueType/>
    <w:pitch w:val="default"/>
    <w:sig w:usb0="00000001" w:usb1="08070000" w:usb2="00000010" w:usb3="00000000" w:csb0="00020000"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altName w:val="Times New Roman"/>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5D5" w:rsidRDefault="00C715D5" w:rsidP="00036DAF">
      <w:pPr>
        <w:spacing w:line="240" w:lineRule="auto"/>
      </w:pPr>
      <w:r>
        <w:separator/>
      </w:r>
    </w:p>
  </w:footnote>
  <w:footnote w:type="continuationSeparator" w:id="0">
    <w:p w:rsidR="00C715D5" w:rsidRDefault="00C715D5" w:rsidP="00036DA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Times New Roman" w:hAnsi="Times New Roman"/>
      </w:rPr>
    </w:lvl>
  </w:abstractNum>
  <w:abstractNum w:abstractNumId="2">
    <w:nsid w:val="00000003"/>
    <w:multiLevelType w:val="singleLevel"/>
    <w:tmpl w:val="00000003"/>
    <w:name w:val="WW8Num4"/>
    <w:lvl w:ilvl="0">
      <w:start w:val="1"/>
      <w:numFmt w:val="bullet"/>
      <w:lvlText w:val=""/>
      <w:lvlJc w:val="left"/>
      <w:pPr>
        <w:tabs>
          <w:tab w:val="num" w:pos="10142"/>
        </w:tabs>
        <w:ind w:left="10142" w:hanging="360"/>
      </w:pPr>
      <w:rPr>
        <w:rFonts w:ascii="Symbol" w:hAnsi="Symbol"/>
        <w:color w:val="auto"/>
      </w:rPr>
    </w:lvl>
  </w:abstractNum>
  <w:abstractNum w:abstractNumId="3">
    <w:nsid w:val="00000005"/>
    <w:multiLevelType w:val="singleLevel"/>
    <w:tmpl w:val="00000005"/>
    <w:name w:val="WW8Num18"/>
    <w:lvl w:ilvl="0">
      <w:start w:val="1"/>
      <w:numFmt w:val="decimal"/>
      <w:lvlText w:val="%1."/>
      <w:lvlJc w:val="left"/>
      <w:pPr>
        <w:tabs>
          <w:tab w:val="num" w:pos="1211"/>
        </w:tabs>
        <w:ind w:left="1211" w:hanging="360"/>
      </w:pPr>
      <w:rPr>
        <w:rFonts w:cs="Times New Roman"/>
      </w:rPr>
    </w:lvl>
  </w:abstractNum>
  <w:abstractNum w:abstractNumId="4">
    <w:nsid w:val="00000007"/>
    <w:multiLevelType w:val="singleLevel"/>
    <w:tmpl w:val="00000007"/>
    <w:name w:val="WW8Num23"/>
    <w:lvl w:ilvl="0">
      <w:start w:val="4"/>
      <w:numFmt w:val="decimal"/>
      <w:lvlText w:val="%1."/>
      <w:lvlJc w:val="left"/>
      <w:pPr>
        <w:tabs>
          <w:tab w:val="num" w:pos="1211"/>
        </w:tabs>
        <w:ind w:left="1211" w:hanging="360"/>
      </w:pPr>
      <w:rPr>
        <w:rFonts w:cs="Times New Roman"/>
      </w:rPr>
    </w:lvl>
  </w:abstractNum>
  <w:abstractNum w:abstractNumId="5">
    <w:nsid w:val="00000008"/>
    <w:multiLevelType w:val="multilevel"/>
    <w:tmpl w:val="CEDEC422"/>
    <w:name w:val="WW8Num2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nsid w:val="00000009"/>
    <w:multiLevelType w:val="singleLevel"/>
    <w:tmpl w:val="00000009"/>
    <w:name w:val="WW8Num10"/>
    <w:lvl w:ilvl="0">
      <w:start w:val="4"/>
      <w:numFmt w:val="bullet"/>
      <w:lvlText w:val="-"/>
      <w:lvlJc w:val="left"/>
      <w:pPr>
        <w:tabs>
          <w:tab w:val="num" w:pos="720"/>
        </w:tabs>
        <w:ind w:left="720" w:hanging="360"/>
      </w:pPr>
      <w:rPr>
        <w:rFonts w:ascii="StarSymbol" w:eastAsia="StarSymbol"/>
      </w:rPr>
    </w:lvl>
  </w:abstractNum>
  <w:abstractNum w:abstractNumId="7">
    <w:nsid w:val="0000000A"/>
    <w:multiLevelType w:val="singleLevel"/>
    <w:tmpl w:val="0000000A"/>
    <w:name w:val="WW8Num26"/>
    <w:lvl w:ilvl="0">
      <w:start w:val="1"/>
      <w:numFmt w:val="bullet"/>
      <w:lvlText w:val=""/>
      <w:lvlJc w:val="left"/>
      <w:pPr>
        <w:tabs>
          <w:tab w:val="num" w:pos="2858"/>
        </w:tabs>
        <w:ind w:left="2858" w:hanging="360"/>
      </w:pPr>
      <w:rPr>
        <w:rFonts w:ascii="Symbol" w:hAnsi="Symbol"/>
      </w:rPr>
    </w:lvl>
  </w:abstractNum>
  <w:abstractNum w:abstractNumId="8">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rPr>
    </w:lvl>
  </w:abstractNum>
  <w:abstractNum w:abstractNumId="9">
    <w:nsid w:val="0000000C"/>
    <w:multiLevelType w:val="singleLevel"/>
    <w:tmpl w:val="0000000C"/>
    <w:name w:val="WW8Num31"/>
    <w:lvl w:ilvl="0">
      <w:start w:val="1"/>
      <w:numFmt w:val="decimal"/>
      <w:lvlText w:val="%1."/>
      <w:lvlJc w:val="left"/>
      <w:pPr>
        <w:tabs>
          <w:tab w:val="num" w:pos="1211"/>
        </w:tabs>
        <w:ind w:left="1211" w:hanging="360"/>
      </w:pPr>
      <w:rPr>
        <w:rFonts w:cs="Times New Roman"/>
      </w:rPr>
    </w:lvl>
  </w:abstractNum>
  <w:abstractNum w:abstractNumId="10">
    <w:nsid w:val="0000000D"/>
    <w:multiLevelType w:val="singleLevel"/>
    <w:tmpl w:val="0000000D"/>
    <w:name w:val="WW8Num33"/>
    <w:lvl w:ilvl="0">
      <w:start w:val="1"/>
      <w:numFmt w:val="decimal"/>
      <w:lvlText w:val="Рисунок %1"/>
      <w:lvlJc w:val="left"/>
      <w:pPr>
        <w:tabs>
          <w:tab w:val="num" w:pos="1080"/>
        </w:tabs>
        <w:ind w:left="1080" w:hanging="360"/>
      </w:pPr>
      <w:rPr>
        <w:rFonts w:cs="Times New Roman"/>
      </w:rPr>
    </w:lvl>
  </w:abstractNum>
  <w:abstractNum w:abstractNumId="11">
    <w:nsid w:val="0000000E"/>
    <w:multiLevelType w:val="singleLevel"/>
    <w:tmpl w:val="0000000E"/>
    <w:name w:val="WW8Num37"/>
    <w:lvl w:ilvl="0">
      <w:start w:val="5"/>
      <w:numFmt w:val="decimal"/>
      <w:lvlText w:val="%1."/>
      <w:lvlJc w:val="left"/>
      <w:pPr>
        <w:tabs>
          <w:tab w:val="num" w:pos="3905"/>
        </w:tabs>
        <w:ind w:left="3905" w:hanging="360"/>
      </w:pPr>
      <w:rPr>
        <w:rFonts w:cs="Times New Roman"/>
      </w:rPr>
    </w:lvl>
  </w:abstractNum>
  <w:abstractNum w:abstractNumId="12">
    <w:nsid w:val="0000000F"/>
    <w:multiLevelType w:val="singleLevel"/>
    <w:tmpl w:val="0000000F"/>
    <w:name w:val="WW8Num38"/>
    <w:lvl w:ilvl="0">
      <w:start w:val="1"/>
      <w:numFmt w:val="decimal"/>
      <w:lvlText w:val="%1."/>
      <w:lvlJc w:val="left"/>
      <w:pPr>
        <w:tabs>
          <w:tab w:val="num" w:pos="1211"/>
        </w:tabs>
        <w:ind w:left="1211" w:hanging="360"/>
      </w:pPr>
      <w:rPr>
        <w:rFonts w:cs="Times New Roman"/>
      </w:rPr>
    </w:lvl>
  </w:abstractNum>
  <w:abstractNum w:abstractNumId="13">
    <w:nsid w:val="00000010"/>
    <w:multiLevelType w:val="singleLevel"/>
    <w:tmpl w:val="00000010"/>
    <w:name w:val="WW8Num41"/>
    <w:lvl w:ilvl="0">
      <w:start w:val="5"/>
      <w:numFmt w:val="decimal"/>
      <w:lvlText w:val="%1."/>
      <w:lvlJc w:val="left"/>
      <w:pPr>
        <w:tabs>
          <w:tab w:val="num" w:pos="1211"/>
        </w:tabs>
        <w:ind w:left="1211" w:hanging="360"/>
      </w:pPr>
      <w:rPr>
        <w:rFonts w:cs="Times New Roman"/>
      </w:rPr>
    </w:lvl>
  </w:abstractNum>
  <w:abstractNum w:abstractNumId="14">
    <w:nsid w:val="00000011"/>
    <w:multiLevelType w:val="singleLevel"/>
    <w:tmpl w:val="00000011"/>
    <w:name w:val="WW8Num43"/>
    <w:lvl w:ilvl="0">
      <w:start w:val="5"/>
      <w:numFmt w:val="decimal"/>
      <w:lvlText w:val="%1."/>
      <w:lvlJc w:val="left"/>
      <w:pPr>
        <w:tabs>
          <w:tab w:val="num" w:pos="1211"/>
        </w:tabs>
        <w:ind w:left="1211" w:hanging="360"/>
      </w:pPr>
      <w:rPr>
        <w:rFonts w:cs="Times New Roman"/>
      </w:rPr>
    </w:lvl>
  </w:abstractNum>
  <w:abstractNum w:abstractNumId="15">
    <w:nsid w:val="00000012"/>
    <w:multiLevelType w:val="singleLevel"/>
    <w:tmpl w:val="8C32CC94"/>
    <w:name w:val="WW8Num22"/>
    <w:lvl w:ilvl="0">
      <w:start w:val="1"/>
      <w:numFmt w:val="bullet"/>
      <w:lvlText w:val=""/>
      <w:lvlJc w:val="left"/>
      <w:pPr>
        <w:tabs>
          <w:tab w:val="num" w:pos="1429"/>
        </w:tabs>
        <w:ind w:left="1429" w:hanging="360"/>
      </w:pPr>
      <w:rPr>
        <w:rFonts w:ascii="Symbol" w:hAnsi="Symbol"/>
      </w:rPr>
    </w:lvl>
  </w:abstractNum>
  <w:abstractNum w:abstractNumId="16">
    <w:nsid w:val="05814BCF"/>
    <w:multiLevelType w:val="multilevel"/>
    <w:tmpl w:val="0419001D"/>
    <w:styleLink w:val="1ai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07376C13"/>
    <w:multiLevelType w:val="hybridMultilevel"/>
    <w:tmpl w:val="9D9623F4"/>
    <w:lvl w:ilvl="0" w:tplc="D2A8FA06">
      <w:start w:val="1"/>
      <w:numFmt w:val="decimal"/>
      <w:pStyle w:val="1"/>
      <w:lvlText w:val="Рисунок %1"/>
      <w:lvlJc w:val="right"/>
      <w:pPr>
        <w:tabs>
          <w:tab w:val="num" w:pos="1560"/>
        </w:tabs>
        <w:ind w:left="1446" w:firstLine="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0DD250F1"/>
    <w:multiLevelType w:val="hybridMultilevel"/>
    <w:tmpl w:val="0686A8D0"/>
    <w:lvl w:ilvl="0" w:tplc="AE3257EC">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98416A1"/>
    <w:multiLevelType w:val="hybridMultilevel"/>
    <w:tmpl w:val="DF94AF8C"/>
    <w:lvl w:ilvl="0" w:tplc="11B80D48">
      <w:numFmt w:val="bullet"/>
      <w:pStyle w:val="S"/>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C0B7994"/>
    <w:multiLevelType w:val="multilevel"/>
    <w:tmpl w:val="04190023"/>
    <w:styleLink w:val="2"/>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1">
    <w:nsid w:val="1F8324A2"/>
    <w:multiLevelType w:val="multilevel"/>
    <w:tmpl w:val="C04A65A2"/>
    <w:styleLink w:val="111111"/>
    <w:lvl w:ilvl="0">
      <w:start w:val="1"/>
      <w:numFmt w:val="decimal"/>
      <w:lvlText w:val="%1."/>
      <w:lvlJc w:val="left"/>
      <w:pPr>
        <w:ind w:left="927"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22">
    <w:nsid w:val="23302529"/>
    <w:multiLevelType w:val="hybridMultilevel"/>
    <w:tmpl w:val="AA4CBDDA"/>
    <w:lvl w:ilvl="0" w:tplc="0419000F">
      <w:start w:val="1"/>
      <w:numFmt w:val="decimal"/>
      <w:pStyle w:val="10"/>
      <w:lvlText w:val="Таблица %1"/>
      <w:lvlJc w:val="right"/>
      <w:pPr>
        <w:tabs>
          <w:tab w:val="num" w:pos="3579"/>
        </w:tabs>
        <w:ind w:left="3409" w:firstLine="17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3">
    <w:nsid w:val="38345307"/>
    <w:multiLevelType w:val="multilevel"/>
    <w:tmpl w:val="1D5803C2"/>
    <w:lvl w:ilvl="0">
      <w:start w:val="1"/>
      <w:numFmt w:val="decimal"/>
      <w:pStyle w:val="S1"/>
      <w:lvlText w:val="%1"/>
      <w:lvlJc w:val="left"/>
      <w:pPr>
        <w:tabs>
          <w:tab w:val="num" w:pos="1778"/>
        </w:tabs>
        <w:ind w:left="1778" w:hanging="360"/>
      </w:pPr>
      <w:rPr>
        <w:rFonts w:cs="Times New Roman" w:hint="default"/>
        <w:b/>
      </w:rPr>
    </w:lvl>
    <w:lvl w:ilvl="1">
      <w:start w:val="1"/>
      <w:numFmt w:val="decimal"/>
      <w:pStyle w:val="S2"/>
      <w:lvlText w:val="%1.%2"/>
      <w:lvlJc w:val="left"/>
      <w:pPr>
        <w:tabs>
          <w:tab w:val="num" w:pos="1211"/>
        </w:tabs>
        <w:ind w:left="1211" w:hanging="360"/>
      </w:pPr>
      <w:rPr>
        <w:rFonts w:cs="Times New Roman" w:hint="default"/>
        <w:b/>
      </w:rPr>
    </w:lvl>
    <w:lvl w:ilvl="2">
      <w:start w:val="1"/>
      <w:numFmt w:val="decimal"/>
      <w:pStyle w:val="S3"/>
      <w:lvlText w:val="%1.%2.%3"/>
      <w:lvlJc w:val="left"/>
      <w:pPr>
        <w:tabs>
          <w:tab w:val="num" w:pos="1854"/>
        </w:tabs>
        <w:ind w:left="1854" w:hanging="72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nsid w:val="39F11538"/>
    <w:multiLevelType w:val="hybridMultilevel"/>
    <w:tmpl w:val="2E4CA624"/>
    <w:lvl w:ilvl="0" w:tplc="3C9A536C">
      <w:start w:val="1"/>
      <w:numFmt w:val="bullet"/>
      <w:pStyle w:val="-S"/>
      <w:lvlText w:val=""/>
      <w:lvlJc w:val="left"/>
      <w:pPr>
        <w:tabs>
          <w:tab w:val="num" w:pos="1021"/>
        </w:tabs>
        <w:ind w:firstLine="68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3D1C2EA7"/>
    <w:multiLevelType w:val="hybridMultilevel"/>
    <w:tmpl w:val="E3549766"/>
    <w:styleLink w:val="11"/>
    <w:lvl w:ilvl="0" w:tplc="8B189E44">
      <w:start w:val="1"/>
      <w:numFmt w:val="decimal"/>
      <w:lvlText w:val="%1."/>
      <w:lvlJc w:val="left"/>
      <w:pPr>
        <w:tabs>
          <w:tab w:val="num" w:pos="1069"/>
        </w:tabs>
        <w:ind w:left="1069" w:hanging="360"/>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6">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27">
    <w:nsid w:val="49643F15"/>
    <w:multiLevelType w:val="hybridMultilevel"/>
    <w:tmpl w:val="51220E92"/>
    <w:styleLink w:val="1ai"/>
    <w:lvl w:ilvl="0" w:tplc="FFFFFFFF">
      <w:start w:val="1"/>
      <w:numFmt w:val="decimal"/>
      <w:lvlText w:val="%1."/>
      <w:lvlJc w:val="left"/>
      <w:pPr>
        <w:tabs>
          <w:tab w:val="num" w:pos="2448"/>
        </w:tabs>
        <w:ind w:left="2448" w:hanging="1368"/>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8">
    <w:nsid w:val="4A2F353E"/>
    <w:multiLevelType w:val="hybridMultilevel"/>
    <w:tmpl w:val="6B227F80"/>
    <w:lvl w:ilvl="0" w:tplc="54A6FFF2">
      <w:start w:val="1"/>
      <w:numFmt w:val="decimal"/>
      <w:pStyle w:val="S0"/>
      <w:lvlText w:val="Рисунок %1"/>
      <w:lvlJc w:val="left"/>
      <w:pPr>
        <w:tabs>
          <w:tab w:val="num" w:pos="360"/>
        </w:tabs>
        <w:ind w:left="360" w:hanging="360"/>
      </w:pPr>
      <w:rPr>
        <w:rFonts w:cs="Times New Roman" w:hint="default"/>
      </w:rPr>
    </w:lvl>
    <w:lvl w:ilvl="1" w:tplc="04190003" w:tentative="1">
      <w:start w:val="1"/>
      <w:numFmt w:val="lowerLetter"/>
      <w:lvlText w:val="%2."/>
      <w:lvlJc w:val="left"/>
      <w:pPr>
        <w:tabs>
          <w:tab w:val="num" w:pos="2149"/>
        </w:tabs>
        <w:ind w:left="2149" w:hanging="360"/>
      </w:pPr>
      <w:rPr>
        <w:rFonts w:cs="Times New Roman"/>
      </w:rPr>
    </w:lvl>
    <w:lvl w:ilvl="2" w:tplc="04190005" w:tentative="1">
      <w:start w:val="1"/>
      <w:numFmt w:val="lowerRoman"/>
      <w:lvlText w:val="%3."/>
      <w:lvlJc w:val="right"/>
      <w:pPr>
        <w:tabs>
          <w:tab w:val="num" w:pos="2869"/>
        </w:tabs>
        <w:ind w:left="2869" w:hanging="180"/>
      </w:pPr>
      <w:rPr>
        <w:rFonts w:cs="Times New Roman"/>
      </w:rPr>
    </w:lvl>
    <w:lvl w:ilvl="3" w:tplc="04190001" w:tentative="1">
      <w:start w:val="1"/>
      <w:numFmt w:val="decimal"/>
      <w:lvlText w:val="%4."/>
      <w:lvlJc w:val="left"/>
      <w:pPr>
        <w:tabs>
          <w:tab w:val="num" w:pos="3589"/>
        </w:tabs>
        <w:ind w:left="3589" w:hanging="360"/>
      </w:pPr>
      <w:rPr>
        <w:rFonts w:cs="Times New Roman"/>
      </w:rPr>
    </w:lvl>
    <w:lvl w:ilvl="4" w:tplc="04190003" w:tentative="1">
      <w:start w:val="1"/>
      <w:numFmt w:val="lowerLetter"/>
      <w:lvlText w:val="%5."/>
      <w:lvlJc w:val="left"/>
      <w:pPr>
        <w:tabs>
          <w:tab w:val="num" w:pos="4309"/>
        </w:tabs>
        <w:ind w:left="4309" w:hanging="360"/>
      </w:pPr>
      <w:rPr>
        <w:rFonts w:cs="Times New Roman"/>
      </w:rPr>
    </w:lvl>
    <w:lvl w:ilvl="5" w:tplc="04190005" w:tentative="1">
      <w:start w:val="1"/>
      <w:numFmt w:val="lowerRoman"/>
      <w:lvlText w:val="%6."/>
      <w:lvlJc w:val="right"/>
      <w:pPr>
        <w:tabs>
          <w:tab w:val="num" w:pos="5029"/>
        </w:tabs>
        <w:ind w:left="5029" w:hanging="180"/>
      </w:pPr>
      <w:rPr>
        <w:rFonts w:cs="Times New Roman"/>
      </w:rPr>
    </w:lvl>
    <w:lvl w:ilvl="6" w:tplc="04190001" w:tentative="1">
      <w:start w:val="1"/>
      <w:numFmt w:val="decimal"/>
      <w:lvlText w:val="%7."/>
      <w:lvlJc w:val="left"/>
      <w:pPr>
        <w:tabs>
          <w:tab w:val="num" w:pos="5749"/>
        </w:tabs>
        <w:ind w:left="5749" w:hanging="360"/>
      </w:pPr>
      <w:rPr>
        <w:rFonts w:cs="Times New Roman"/>
      </w:rPr>
    </w:lvl>
    <w:lvl w:ilvl="7" w:tplc="04190003" w:tentative="1">
      <w:start w:val="1"/>
      <w:numFmt w:val="lowerLetter"/>
      <w:lvlText w:val="%8."/>
      <w:lvlJc w:val="left"/>
      <w:pPr>
        <w:tabs>
          <w:tab w:val="num" w:pos="6469"/>
        </w:tabs>
        <w:ind w:left="6469" w:hanging="360"/>
      </w:pPr>
      <w:rPr>
        <w:rFonts w:cs="Times New Roman"/>
      </w:rPr>
    </w:lvl>
    <w:lvl w:ilvl="8" w:tplc="04190005" w:tentative="1">
      <w:start w:val="1"/>
      <w:numFmt w:val="lowerRoman"/>
      <w:lvlText w:val="%9."/>
      <w:lvlJc w:val="right"/>
      <w:pPr>
        <w:tabs>
          <w:tab w:val="num" w:pos="7189"/>
        </w:tabs>
        <w:ind w:left="7189" w:hanging="180"/>
      </w:pPr>
      <w:rPr>
        <w:rFonts w:cs="Times New Roman"/>
      </w:rPr>
    </w:lvl>
  </w:abstractNum>
  <w:abstractNum w:abstractNumId="29">
    <w:nsid w:val="4BDF68B4"/>
    <w:multiLevelType w:val="multilevel"/>
    <w:tmpl w:val="0419001F"/>
    <w:styleLink w:val="111111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4E566FFA"/>
    <w:multiLevelType w:val="hybridMultilevel"/>
    <w:tmpl w:val="947AB26A"/>
    <w:lvl w:ilvl="0" w:tplc="AE3257EC">
      <w:start w:val="1"/>
      <w:numFmt w:val="bullet"/>
      <w:lvlText w:val="-"/>
      <w:lvlJc w:val="left"/>
      <w:pPr>
        <w:ind w:left="927" w:hanging="360"/>
      </w:pPr>
      <w:rPr>
        <w:rFonts w:ascii="Vrinda" w:hAnsi="Vrinda" w:hint="default"/>
      </w:rPr>
    </w:lvl>
    <w:lvl w:ilvl="1" w:tplc="006C98AE">
      <w:start w:val="2"/>
      <w:numFmt w:val="bullet"/>
      <w:lvlText w:val="·"/>
      <w:lvlJc w:val="left"/>
      <w:pPr>
        <w:ind w:left="1647" w:hanging="360"/>
      </w:pPr>
      <w:rPr>
        <w:rFonts w:ascii="Bookman Old Style" w:eastAsia="Times New Roman" w:hAnsi="Bookman Old Style"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1">
    <w:nsid w:val="5094085E"/>
    <w:multiLevelType w:val="hybridMultilevel"/>
    <w:tmpl w:val="2708E438"/>
    <w:lvl w:ilvl="0" w:tplc="AC082832">
      <w:start w:val="1"/>
      <w:numFmt w:val="russianLower"/>
      <w:pStyle w:val="a"/>
      <w:lvlText w:val="%1)"/>
      <w:lvlJc w:val="left"/>
      <w:pPr>
        <w:tabs>
          <w:tab w:val="num" w:pos="1418"/>
        </w:tabs>
        <w:ind w:left="1418" w:hanging="681"/>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32">
    <w:nsid w:val="5E511557"/>
    <w:multiLevelType w:val="multilevel"/>
    <w:tmpl w:val="C04A65A2"/>
    <w:lvl w:ilvl="0">
      <w:start w:val="1"/>
      <w:numFmt w:val="decimal"/>
      <w:lvlText w:val="%1."/>
      <w:lvlJc w:val="left"/>
      <w:pPr>
        <w:ind w:left="927"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33">
    <w:nsid w:val="64C64352"/>
    <w:multiLevelType w:val="hybridMultilevel"/>
    <w:tmpl w:val="D46A8030"/>
    <w:styleLink w:val="1111111"/>
    <w:lvl w:ilvl="0" w:tplc="FFFFFFFF">
      <w:numFmt w:val="bullet"/>
      <w:pStyle w:val="20"/>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72C1CB4"/>
    <w:multiLevelType w:val="hybridMultilevel"/>
    <w:tmpl w:val="ACE8F0CA"/>
    <w:lvl w:ilvl="0" w:tplc="AE3257EC">
      <w:start w:val="1"/>
      <w:numFmt w:val="bullet"/>
      <w:lvlText w:val="-"/>
      <w:lvlJc w:val="left"/>
      <w:pPr>
        <w:ind w:left="927" w:hanging="360"/>
      </w:pPr>
      <w:rPr>
        <w:rFonts w:ascii="Vrinda" w:hAnsi="Vrinda" w:hint="default"/>
      </w:rPr>
    </w:lvl>
    <w:lvl w:ilvl="1" w:tplc="AE3257EC">
      <w:start w:val="1"/>
      <w:numFmt w:val="bullet"/>
      <w:lvlText w:val="-"/>
      <w:lvlJc w:val="left"/>
      <w:pPr>
        <w:ind w:left="644" w:hanging="360"/>
      </w:pPr>
      <w:rPr>
        <w:rFonts w:ascii="Vrinda" w:hAnsi="Vrinda"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1"/>
  </w:num>
  <w:num w:numId="2">
    <w:abstractNumId w:val="33"/>
  </w:num>
  <w:num w:numId="3">
    <w:abstractNumId w:val="32"/>
  </w:num>
  <w:num w:numId="4">
    <w:abstractNumId w:val="31"/>
  </w:num>
  <w:num w:numId="5">
    <w:abstractNumId w:val="24"/>
  </w:num>
  <w:num w:numId="6">
    <w:abstractNumId w:val="28"/>
  </w:num>
  <w:num w:numId="7">
    <w:abstractNumId w:val="29"/>
  </w:num>
  <w:num w:numId="8">
    <w:abstractNumId w:val="16"/>
  </w:num>
  <w:num w:numId="9">
    <w:abstractNumId w:val="20"/>
  </w:num>
  <w:num w:numId="10">
    <w:abstractNumId w:val="26"/>
  </w:num>
  <w:num w:numId="11">
    <w:abstractNumId w:val="25"/>
  </w:num>
  <w:num w:numId="12">
    <w:abstractNumId w:val="23"/>
  </w:num>
  <w:num w:numId="13">
    <w:abstractNumId w:val="17"/>
  </w:num>
  <w:num w:numId="14">
    <w:abstractNumId w:val="22"/>
  </w:num>
  <w:num w:numId="15">
    <w:abstractNumId w:val="27"/>
  </w:num>
  <w:num w:numId="16">
    <w:abstractNumId w:val="19"/>
  </w:num>
  <w:num w:numId="17">
    <w:abstractNumId w:val="30"/>
  </w:num>
  <w:num w:numId="18">
    <w:abstractNumId w:val="34"/>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ACE"/>
    <w:rsid w:val="000015C0"/>
    <w:rsid w:val="00001673"/>
    <w:rsid w:val="0000389E"/>
    <w:rsid w:val="00003EB9"/>
    <w:rsid w:val="00005AF3"/>
    <w:rsid w:val="00006552"/>
    <w:rsid w:val="000073B4"/>
    <w:rsid w:val="00007D7E"/>
    <w:rsid w:val="00013584"/>
    <w:rsid w:val="00014F40"/>
    <w:rsid w:val="00015071"/>
    <w:rsid w:val="00024BCC"/>
    <w:rsid w:val="00025744"/>
    <w:rsid w:val="000269F8"/>
    <w:rsid w:val="00026D1B"/>
    <w:rsid w:val="000317FC"/>
    <w:rsid w:val="00031D9A"/>
    <w:rsid w:val="00032149"/>
    <w:rsid w:val="000333FA"/>
    <w:rsid w:val="00033D83"/>
    <w:rsid w:val="0003569B"/>
    <w:rsid w:val="000367EF"/>
    <w:rsid w:val="000368D1"/>
    <w:rsid w:val="00036DAF"/>
    <w:rsid w:val="00044F14"/>
    <w:rsid w:val="0004534F"/>
    <w:rsid w:val="00045A7A"/>
    <w:rsid w:val="00047FFE"/>
    <w:rsid w:val="00053C2E"/>
    <w:rsid w:val="00057EE3"/>
    <w:rsid w:val="000634C5"/>
    <w:rsid w:val="00063F24"/>
    <w:rsid w:val="00065612"/>
    <w:rsid w:val="00066EA6"/>
    <w:rsid w:val="000678F1"/>
    <w:rsid w:val="00070679"/>
    <w:rsid w:val="00076130"/>
    <w:rsid w:val="00080838"/>
    <w:rsid w:val="00082C74"/>
    <w:rsid w:val="000849F3"/>
    <w:rsid w:val="00086313"/>
    <w:rsid w:val="00090987"/>
    <w:rsid w:val="00094122"/>
    <w:rsid w:val="000A2F01"/>
    <w:rsid w:val="000A3FBD"/>
    <w:rsid w:val="000A5655"/>
    <w:rsid w:val="000B1931"/>
    <w:rsid w:val="000B75D0"/>
    <w:rsid w:val="000C0A52"/>
    <w:rsid w:val="000C40BD"/>
    <w:rsid w:val="000C5DFD"/>
    <w:rsid w:val="000C5F07"/>
    <w:rsid w:val="000C6570"/>
    <w:rsid w:val="000C7651"/>
    <w:rsid w:val="000D40F0"/>
    <w:rsid w:val="000D5AA8"/>
    <w:rsid w:val="000D5C47"/>
    <w:rsid w:val="000D6627"/>
    <w:rsid w:val="000E25F5"/>
    <w:rsid w:val="000E34D7"/>
    <w:rsid w:val="000E3D97"/>
    <w:rsid w:val="000E51B1"/>
    <w:rsid w:val="000E671E"/>
    <w:rsid w:val="000E7A96"/>
    <w:rsid w:val="000E7D72"/>
    <w:rsid w:val="000F13D4"/>
    <w:rsid w:val="000F145C"/>
    <w:rsid w:val="000F1B02"/>
    <w:rsid w:val="000F4C58"/>
    <w:rsid w:val="000F5B71"/>
    <w:rsid w:val="000F6727"/>
    <w:rsid w:val="000F7E2A"/>
    <w:rsid w:val="00101264"/>
    <w:rsid w:val="0010356A"/>
    <w:rsid w:val="00105582"/>
    <w:rsid w:val="001077E9"/>
    <w:rsid w:val="0011168F"/>
    <w:rsid w:val="001226EB"/>
    <w:rsid w:val="00122D41"/>
    <w:rsid w:val="00122DCD"/>
    <w:rsid w:val="00124C2A"/>
    <w:rsid w:val="00125F33"/>
    <w:rsid w:val="0012730E"/>
    <w:rsid w:val="00131763"/>
    <w:rsid w:val="00133B44"/>
    <w:rsid w:val="00142254"/>
    <w:rsid w:val="00142804"/>
    <w:rsid w:val="001453BF"/>
    <w:rsid w:val="001512DA"/>
    <w:rsid w:val="001519C8"/>
    <w:rsid w:val="0015500D"/>
    <w:rsid w:val="00155992"/>
    <w:rsid w:val="0015635C"/>
    <w:rsid w:val="0015643F"/>
    <w:rsid w:val="00157426"/>
    <w:rsid w:val="00160FC9"/>
    <w:rsid w:val="00161577"/>
    <w:rsid w:val="00164A58"/>
    <w:rsid w:val="00165ED8"/>
    <w:rsid w:val="00171902"/>
    <w:rsid w:val="0017256B"/>
    <w:rsid w:val="00175329"/>
    <w:rsid w:val="00176D87"/>
    <w:rsid w:val="00182505"/>
    <w:rsid w:val="00185D93"/>
    <w:rsid w:val="001870DB"/>
    <w:rsid w:val="00190D7E"/>
    <w:rsid w:val="00192F4A"/>
    <w:rsid w:val="00193DD3"/>
    <w:rsid w:val="00196AB3"/>
    <w:rsid w:val="001A0BD5"/>
    <w:rsid w:val="001A3488"/>
    <w:rsid w:val="001A4DEE"/>
    <w:rsid w:val="001A51D6"/>
    <w:rsid w:val="001A5D65"/>
    <w:rsid w:val="001A7A62"/>
    <w:rsid w:val="001B0CFC"/>
    <w:rsid w:val="001B28B4"/>
    <w:rsid w:val="001B3325"/>
    <w:rsid w:val="001B38ED"/>
    <w:rsid w:val="001B4B3E"/>
    <w:rsid w:val="001B5775"/>
    <w:rsid w:val="001C1339"/>
    <w:rsid w:val="001C5A97"/>
    <w:rsid w:val="001D4CDB"/>
    <w:rsid w:val="001D4FA3"/>
    <w:rsid w:val="001D72CF"/>
    <w:rsid w:val="001E39C0"/>
    <w:rsid w:val="001E6DEE"/>
    <w:rsid w:val="001F0B39"/>
    <w:rsid w:val="001F1C38"/>
    <w:rsid w:val="001F3824"/>
    <w:rsid w:val="001F78E1"/>
    <w:rsid w:val="00200789"/>
    <w:rsid w:val="00201C1A"/>
    <w:rsid w:val="0020402F"/>
    <w:rsid w:val="00207A1E"/>
    <w:rsid w:val="002124EA"/>
    <w:rsid w:val="00213137"/>
    <w:rsid w:val="00213C81"/>
    <w:rsid w:val="0022071A"/>
    <w:rsid w:val="002209AC"/>
    <w:rsid w:val="00220B50"/>
    <w:rsid w:val="00221060"/>
    <w:rsid w:val="002235B2"/>
    <w:rsid w:val="00224CAF"/>
    <w:rsid w:val="00225415"/>
    <w:rsid w:val="002261C3"/>
    <w:rsid w:val="0022636A"/>
    <w:rsid w:val="00230DE3"/>
    <w:rsid w:val="00234C9F"/>
    <w:rsid w:val="00235929"/>
    <w:rsid w:val="00236558"/>
    <w:rsid w:val="00240A0F"/>
    <w:rsid w:val="00241A0A"/>
    <w:rsid w:val="00243805"/>
    <w:rsid w:val="00243AAF"/>
    <w:rsid w:val="00243BF1"/>
    <w:rsid w:val="00246532"/>
    <w:rsid w:val="00246DAE"/>
    <w:rsid w:val="00247C56"/>
    <w:rsid w:val="002501E6"/>
    <w:rsid w:val="00257CC2"/>
    <w:rsid w:val="002616CE"/>
    <w:rsid w:val="00262D52"/>
    <w:rsid w:val="00270583"/>
    <w:rsid w:val="00270773"/>
    <w:rsid w:val="00270904"/>
    <w:rsid w:val="00270CC1"/>
    <w:rsid w:val="00272B6A"/>
    <w:rsid w:val="00275A5E"/>
    <w:rsid w:val="002804F2"/>
    <w:rsid w:val="002810A8"/>
    <w:rsid w:val="00285B2C"/>
    <w:rsid w:val="0028689F"/>
    <w:rsid w:val="002870ED"/>
    <w:rsid w:val="00287BC3"/>
    <w:rsid w:val="00287F8A"/>
    <w:rsid w:val="00290002"/>
    <w:rsid w:val="00294D5C"/>
    <w:rsid w:val="002A030D"/>
    <w:rsid w:val="002A1B0D"/>
    <w:rsid w:val="002A244A"/>
    <w:rsid w:val="002A336A"/>
    <w:rsid w:val="002A5881"/>
    <w:rsid w:val="002A5D3A"/>
    <w:rsid w:val="002B2CDD"/>
    <w:rsid w:val="002B2D19"/>
    <w:rsid w:val="002B442C"/>
    <w:rsid w:val="002B7AB6"/>
    <w:rsid w:val="002C1F00"/>
    <w:rsid w:val="002C4EDE"/>
    <w:rsid w:val="002D08FF"/>
    <w:rsid w:val="002D2970"/>
    <w:rsid w:val="002D391D"/>
    <w:rsid w:val="002D437B"/>
    <w:rsid w:val="002D4B3A"/>
    <w:rsid w:val="002D5823"/>
    <w:rsid w:val="002D58FD"/>
    <w:rsid w:val="002D64FF"/>
    <w:rsid w:val="002E1ADF"/>
    <w:rsid w:val="002E5E09"/>
    <w:rsid w:val="002E6043"/>
    <w:rsid w:val="002E6148"/>
    <w:rsid w:val="002E70DE"/>
    <w:rsid w:val="002F1E0F"/>
    <w:rsid w:val="002F46A6"/>
    <w:rsid w:val="00300AFF"/>
    <w:rsid w:val="00301CD8"/>
    <w:rsid w:val="00303838"/>
    <w:rsid w:val="003040F0"/>
    <w:rsid w:val="003050FC"/>
    <w:rsid w:val="00305B95"/>
    <w:rsid w:val="00320C94"/>
    <w:rsid w:val="00321521"/>
    <w:rsid w:val="00323D9F"/>
    <w:rsid w:val="00323F4F"/>
    <w:rsid w:val="00324C78"/>
    <w:rsid w:val="0032573D"/>
    <w:rsid w:val="00326197"/>
    <w:rsid w:val="0032709E"/>
    <w:rsid w:val="003333ED"/>
    <w:rsid w:val="00333B56"/>
    <w:rsid w:val="00336701"/>
    <w:rsid w:val="00336D15"/>
    <w:rsid w:val="00337217"/>
    <w:rsid w:val="00345848"/>
    <w:rsid w:val="00346FEA"/>
    <w:rsid w:val="00347BC3"/>
    <w:rsid w:val="00350666"/>
    <w:rsid w:val="00353E94"/>
    <w:rsid w:val="0035604B"/>
    <w:rsid w:val="003605F8"/>
    <w:rsid w:val="00364D32"/>
    <w:rsid w:val="00367D29"/>
    <w:rsid w:val="003700D0"/>
    <w:rsid w:val="00371F65"/>
    <w:rsid w:val="003727EE"/>
    <w:rsid w:val="00373A59"/>
    <w:rsid w:val="00381235"/>
    <w:rsid w:val="00381C4A"/>
    <w:rsid w:val="00390E34"/>
    <w:rsid w:val="0039516E"/>
    <w:rsid w:val="003A0200"/>
    <w:rsid w:val="003A02FA"/>
    <w:rsid w:val="003A1E1E"/>
    <w:rsid w:val="003A1E92"/>
    <w:rsid w:val="003A24A0"/>
    <w:rsid w:val="003A28E6"/>
    <w:rsid w:val="003A2C0E"/>
    <w:rsid w:val="003B1BEE"/>
    <w:rsid w:val="003B2EE1"/>
    <w:rsid w:val="003B5442"/>
    <w:rsid w:val="003B72FB"/>
    <w:rsid w:val="003C175D"/>
    <w:rsid w:val="003C2912"/>
    <w:rsid w:val="003C38E5"/>
    <w:rsid w:val="003D0BCA"/>
    <w:rsid w:val="003D3156"/>
    <w:rsid w:val="003D5FFE"/>
    <w:rsid w:val="003D6D6A"/>
    <w:rsid w:val="003E019E"/>
    <w:rsid w:val="003E3451"/>
    <w:rsid w:val="003E3846"/>
    <w:rsid w:val="003E55D7"/>
    <w:rsid w:val="003E56DE"/>
    <w:rsid w:val="003E5847"/>
    <w:rsid w:val="003E7962"/>
    <w:rsid w:val="003F122F"/>
    <w:rsid w:val="003F243F"/>
    <w:rsid w:val="003F39CD"/>
    <w:rsid w:val="00401A74"/>
    <w:rsid w:val="00403F02"/>
    <w:rsid w:val="004079EF"/>
    <w:rsid w:val="00412500"/>
    <w:rsid w:val="004139F1"/>
    <w:rsid w:val="00414278"/>
    <w:rsid w:val="0041460B"/>
    <w:rsid w:val="004174AA"/>
    <w:rsid w:val="00421ADD"/>
    <w:rsid w:val="004228E1"/>
    <w:rsid w:val="0042337F"/>
    <w:rsid w:val="004236C2"/>
    <w:rsid w:val="00423A02"/>
    <w:rsid w:val="00423C3E"/>
    <w:rsid w:val="00430671"/>
    <w:rsid w:val="004314B9"/>
    <w:rsid w:val="004334F7"/>
    <w:rsid w:val="0043368E"/>
    <w:rsid w:val="00433D6D"/>
    <w:rsid w:val="00436DDD"/>
    <w:rsid w:val="00440255"/>
    <w:rsid w:val="00440C3D"/>
    <w:rsid w:val="00442B1A"/>
    <w:rsid w:val="00443077"/>
    <w:rsid w:val="00445ECC"/>
    <w:rsid w:val="00447E02"/>
    <w:rsid w:val="004500C3"/>
    <w:rsid w:val="00451551"/>
    <w:rsid w:val="00452E5A"/>
    <w:rsid w:val="004563A2"/>
    <w:rsid w:val="00457EF8"/>
    <w:rsid w:val="00460E77"/>
    <w:rsid w:val="004623A4"/>
    <w:rsid w:val="00462FAC"/>
    <w:rsid w:val="00467328"/>
    <w:rsid w:val="00467360"/>
    <w:rsid w:val="00467B7B"/>
    <w:rsid w:val="00473602"/>
    <w:rsid w:val="0048171B"/>
    <w:rsid w:val="00484870"/>
    <w:rsid w:val="004879D0"/>
    <w:rsid w:val="004924A1"/>
    <w:rsid w:val="004957CB"/>
    <w:rsid w:val="004960E8"/>
    <w:rsid w:val="004A5171"/>
    <w:rsid w:val="004A5834"/>
    <w:rsid w:val="004A62BB"/>
    <w:rsid w:val="004A7271"/>
    <w:rsid w:val="004B3227"/>
    <w:rsid w:val="004B6A43"/>
    <w:rsid w:val="004B6C2E"/>
    <w:rsid w:val="004B783C"/>
    <w:rsid w:val="004B7E75"/>
    <w:rsid w:val="004C03DD"/>
    <w:rsid w:val="004C0E8A"/>
    <w:rsid w:val="004C3F37"/>
    <w:rsid w:val="004D4445"/>
    <w:rsid w:val="004D58FF"/>
    <w:rsid w:val="004D64E7"/>
    <w:rsid w:val="004E0BF9"/>
    <w:rsid w:val="004E3EF2"/>
    <w:rsid w:val="004E546F"/>
    <w:rsid w:val="004E5846"/>
    <w:rsid w:val="004E662D"/>
    <w:rsid w:val="004F5AA4"/>
    <w:rsid w:val="004F63CE"/>
    <w:rsid w:val="004F6491"/>
    <w:rsid w:val="004F7303"/>
    <w:rsid w:val="0050729A"/>
    <w:rsid w:val="0051042F"/>
    <w:rsid w:val="005130C9"/>
    <w:rsid w:val="00514EE7"/>
    <w:rsid w:val="005152C1"/>
    <w:rsid w:val="00515C8D"/>
    <w:rsid w:val="0051737F"/>
    <w:rsid w:val="00517AB0"/>
    <w:rsid w:val="00523AF5"/>
    <w:rsid w:val="00526D8A"/>
    <w:rsid w:val="00530D44"/>
    <w:rsid w:val="005313ED"/>
    <w:rsid w:val="005316C8"/>
    <w:rsid w:val="00536052"/>
    <w:rsid w:val="0053694A"/>
    <w:rsid w:val="0053733E"/>
    <w:rsid w:val="005379DD"/>
    <w:rsid w:val="00542685"/>
    <w:rsid w:val="00542D0F"/>
    <w:rsid w:val="00542E6E"/>
    <w:rsid w:val="00544479"/>
    <w:rsid w:val="005449E1"/>
    <w:rsid w:val="005457CD"/>
    <w:rsid w:val="00545D2C"/>
    <w:rsid w:val="00545D44"/>
    <w:rsid w:val="0054616B"/>
    <w:rsid w:val="00547A4B"/>
    <w:rsid w:val="00554D1F"/>
    <w:rsid w:val="00560215"/>
    <w:rsid w:val="00560329"/>
    <w:rsid w:val="005637F8"/>
    <w:rsid w:val="005664FA"/>
    <w:rsid w:val="00567404"/>
    <w:rsid w:val="00573149"/>
    <w:rsid w:val="00573E84"/>
    <w:rsid w:val="005741B7"/>
    <w:rsid w:val="00574E57"/>
    <w:rsid w:val="00577EEA"/>
    <w:rsid w:val="00581286"/>
    <w:rsid w:val="0058226F"/>
    <w:rsid w:val="00582889"/>
    <w:rsid w:val="0058348B"/>
    <w:rsid w:val="00583F96"/>
    <w:rsid w:val="00584942"/>
    <w:rsid w:val="005851BB"/>
    <w:rsid w:val="00586074"/>
    <w:rsid w:val="00592BCE"/>
    <w:rsid w:val="00594268"/>
    <w:rsid w:val="0059717A"/>
    <w:rsid w:val="00597977"/>
    <w:rsid w:val="005A1CEE"/>
    <w:rsid w:val="005A2CAA"/>
    <w:rsid w:val="005A7F3A"/>
    <w:rsid w:val="005B1FFB"/>
    <w:rsid w:val="005B49FF"/>
    <w:rsid w:val="005B6480"/>
    <w:rsid w:val="005C26EE"/>
    <w:rsid w:val="005D1B01"/>
    <w:rsid w:val="005D28E5"/>
    <w:rsid w:val="005D3B90"/>
    <w:rsid w:val="005E4399"/>
    <w:rsid w:val="005F0D76"/>
    <w:rsid w:val="005F1ACE"/>
    <w:rsid w:val="00604E94"/>
    <w:rsid w:val="0060502E"/>
    <w:rsid w:val="00607417"/>
    <w:rsid w:val="00610107"/>
    <w:rsid w:val="0061027F"/>
    <w:rsid w:val="006153B0"/>
    <w:rsid w:val="00617557"/>
    <w:rsid w:val="00621EBE"/>
    <w:rsid w:val="0063023B"/>
    <w:rsid w:val="00632684"/>
    <w:rsid w:val="00633CB7"/>
    <w:rsid w:val="00634EB2"/>
    <w:rsid w:val="00635339"/>
    <w:rsid w:val="00637AAE"/>
    <w:rsid w:val="00642E7E"/>
    <w:rsid w:val="006455C1"/>
    <w:rsid w:val="0064564C"/>
    <w:rsid w:val="00650834"/>
    <w:rsid w:val="00651030"/>
    <w:rsid w:val="006511FC"/>
    <w:rsid w:val="00651D3E"/>
    <w:rsid w:val="006545A8"/>
    <w:rsid w:val="006545C2"/>
    <w:rsid w:val="00657010"/>
    <w:rsid w:val="00662286"/>
    <w:rsid w:val="00666969"/>
    <w:rsid w:val="00667081"/>
    <w:rsid w:val="00673745"/>
    <w:rsid w:val="00673B96"/>
    <w:rsid w:val="00673C62"/>
    <w:rsid w:val="006747E6"/>
    <w:rsid w:val="00675AD5"/>
    <w:rsid w:val="00676B53"/>
    <w:rsid w:val="006776B3"/>
    <w:rsid w:val="006777F5"/>
    <w:rsid w:val="00680B63"/>
    <w:rsid w:val="006816F8"/>
    <w:rsid w:val="00685C81"/>
    <w:rsid w:val="0068622D"/>
    <w:rsid w:val="00686E4D"/>
    <w:rsid w:val="00687478"/>
    <w:rsid w:val="00691800"/>
    <w:rsid w:val="00697BC8"/>
    <w:rsid w:val="006A0A9B"/>
    <w:rsid w:val="006A762F"/>
    <w:rsid w:val="006B3999"/>
    <w:rsid w:val="006B4719"/>
    <w:rsid w:val="006B4D32"/>
    <w:rsid w:val="006B7DFF"/>
    <w:rsid w:val="006C1A40"/>
    <w:rsid w:val="006C2760"/>
    <w:rsid w:val="006C2D8B"/>
    <w:rsid w:val="006C300F"/>
    <w:rsid w:val="006C4BFB"/>
    <w:rsid w:val="006C68A4"/>
    <w:rsid w:val="006D06EF"/>
    <w:rsid w:val="006D25B9"/>
    <w:rsid w:val="006D52C9"/>
    <w:rsid w:val="006D5601"/>
    <w:rsid w:val="006D7E5E"/>
    <w:rsid w:val="006E4725"/>
    <w:rsid w:val="006E51A8"/>
    <w:rsid w:val="006E5390"/>
    <w:rsid w:val="006E69CF"/>
    <w:rsid w:val="006E6D6B"/>
    <w:rsid w:val="006E7672"/>
    <w:rsid w:val="006E7F5F"/>
    <w:rsid w:val="006F3BF1"/>
    <w:rsid w:val="006F6535"/>
    <w:rsid w:val="00703F1C"/>
    <w:rsid w:val="00710AB1"/>
    <w:rsid w:val="007130C8"/>
    <w:rsid w:val="0071361A"/>
    <w:rsid w:val="00714B34"/>
    <w:rsid w:val="00716AE3"/>
    <w:rsid w:val="007201DC"/>
    <w:rsid w:val="00723A01"/>
    <w:rsid w:val="0073269C"/>
    <w:rsid w:val="00733311"/>
    <w:rsid w:val="00733EFA"/>
    <w:rsid w:val="00740678"/>
    <w:rsid w:val="00740A39"/>
    <w:rsid w:val="00740FEA"/>
    <w:rsid w:val="007413BC"/>
    <w:rsid w:val="00742728"/>
    <w:rsid w:val="00742DB3"/>
    <w:rsid w:val="00742E2B"/>
    <w:rsid w:val="007460B1"/>
    <w:rsid w:val="00746D6D"/>
    <w:rsid w:val="00747763"/>
    <w:rsid w:val="00750C6C"/>
    <w:rsid w:val="00750CFB"/>
    <w:rsid w:val="00751749"/>
    <w:rsid w:val="007528D3"/>
    <w:rsid w:val="00752CA1"/>
    <w:rsid w:val="00753922"/>
    <w:rsid w:val="0075408E"/>
    <w:rsid w:val="00757970"/>
    <w:rsid w:val="00764016"/>
    <w:rsid w:val="007645E7"/>
    <w:rsid w:val="00764DF2"/>
    <w:rsid w:val="0076731C"/>
    <w:rsid w:val="00767DFC"/>
    <w:rsid w:val="00771593"/>
    <w:rsid w:val="007724F4"/>
    <w:rsid w:val="0077278E"/>
    <w:rsid w:val="007728B8"/>
    <w:rsid w:val="0077354B"/>
    <w:rsid w:val="00773BBE"/>
    <w:rsid w:val="00774DCD"/>
    <w:rsid w:val="0077516E"/>
    <w:rsid w:val="00776064"/>
    <w:rsid w:val="00786261"/>
    <w:rsid w:val="00793C01"/>
    <w:rsid w:val="007A09D9"/>
    <w:rsid w:val="007A0C4E"/>
    <w:rsid w:val="007A1EB8"/>
    <w:rsid w:val="007A2784"/>
    <w:rsid w:val="007A278F"/>
    <w:rsid w:val="007A27FF"/>
    <w:rsid w:val="007A6590"/>
    <w:rsid w:val="007B0D04"/>
    <w:rsid w:val="007B0EB6"/>
    <w:rsid w:val="007B21AA"/>
    <w:rsid w:val="007C0D03"/>
    <w:rsid w:val="007C0E56"/>
    <w:rsid w:val="007C1F0E"/>
    <w:rsid w:val="007C6EB8"/>
    <w:rsid w:val="007C71DC"/>
    <w:rsid w:val="007D5932"/>
    <w:rsid w:val="007D69B8"/>
    <w:rsid w:val="007D6AEA"/>
    <w:rsid w:val="007D6F58"/>
    <w:rsid w:val="007E0A2D"/>
    <w:rsid w:val="007E0E33"/>
    <w:rsid w:val="007E1065"/>
    <w:rsid w:val="007E26DE"/>
    <w:rsid w:val="007E2985"/>
    <w:rsid w:val="007E3745"/>
    <w:rsid w:val="007E52C4"/>
    <w:rsid w:val="007E5834"/>
    <w:rsid w:val="007E58BD"/>
    <w:rsid w:val="007F19E8"/>
    <w:rsid w:val="007F2407"/>
    <w:rsid w:val="007F2454"/>
    <w:rsid w:val="007F26D1"/>
    <w:rsid w:val="007F4736"/>
    <w:rsid w:val="007F4DE0"/>
    <w:rsid w:val="007F60B7"/>
    <w:rsid w:val="00801F21"/>
    <w:rsid w:val="00803D15"/>
    <w:rsid w:val="00804725"/>
    <w:rsid w:val="0080510F"/>
    <w:rsid w:val="008072E7"/>
    <w:rsid w:val="008134EA"/>
    <w:rsid w:val="00815087"/>
    <w:rsid w:val="008154DC"/>
    <w:rsid w:val="00817E65"/>
    <w:rsid w:val="00822078"/>
    <w:rsid w:val="008229B1"/>
    <w:rsid w:val="0082322C"/>
    <w:rsid w:val="00827A97"/>
    <w:rsid w:val="00836BCA"/>
    <w:rsid w:val="008401D3"/>
    <w:rsid w:val="008412D5"/>
    <w:rsid w:val="00842327"/>
    <w:rsid w:val="0084278B"/>
    <w:rsid w:val="008439E9"/>
    <w:rsid w:val="0084470D"/>
    <w:rsid w:val="008454E2"/>
    <w:rsid w:val="008519B3"/>
    <w:rsid w:val="00852B29"/>
    <w:rsid w:val="00854CF2"/>
    <w:rsid w:val="0086496C"/>
    <w:rsid w:val="00865DF3"/>
    <w:rsid w:val="00867476"/>
    <w:rsid w:val="008719D2"/>
    <w:rsid w:val="00871C22"/>
    <w:rsid w:val="00872621"/>
    <w:rsid w:val="00873BBA"/>
    <w:rsid w:val="00873DDE"/>
    <w:rsid w:val="00874296"/>
    <w:rsid w:val="00874F82"/>
    <w:rsid w:val="0087532B"/>
    <w:rsid w:val="00876C19"/>
    <w:rsid w:val="00884975"/>
    <w:rsid w:val="008850D5"/>
    <w:rsid w:val="008872F5"/>
    <w:rsid w:val="00887F84"/>
    <w:rsid w:val="008920BB"/>
    <w:rsid w:val="00892EC5"/>
    <w:rsid w:val="008950DC"/>
    <w:rsid w:val="00896565"/>
    <w:rsid w:val="00897DB6"/>
    <w:rsid w:val="008A00F1"/>
    <w:rsid w:val="008A0F21"/>
    <w:rsid w:val="008A10B3"/>
    <w:rsid w:val="008A1A83"/>
    <w:rsid w:val="008A2604"/>
    <w:rsid w:val="008A7515"/>
    <w:rsid w:val="008B1C62"/>
    <w:rsid w:val="008B5B54"/>
    <w:rsid w:val="008B5DB2"/>
    <w:rsid w:val="008B5FFD"/>
    <w:rsid w:val="008B61EA"/>
    <w:rsid w:val="008B63BD"/>
    <w:rsid w:val="008B7434"/>
    <w:rsid w:val="008C1C2F"/>
    <w:rsid w:val="008C44B6"/>
    <w:rsid w:val="008C62B2"/>
    <w:rsid w:val="008C6378"/>
    <w:rsid w:val="008C75FC"/>
    <w:rsid w:val="008D0A9F"/>
    <w:rsid w:val="008D359B"/>
    <w:rsid w:val="008D3848"/>
    <w:rsid w:val="008D701A"/>
    <w:rsid w:val="008E1AAF"/>
    <w:rsid w:val="008E2756"/>
    <w:rsid w:val="008E50D5"/>
    <w:rsid w:val="008E609E"/>
    <w:rsid w:val="008E7798"/>
    <w:rsid w:val="008E7A00"/>
    <w:rsid w:val="008E7D72"/>
    <w:rsid w:val="008F1A36"/>
    <w:rsid w:val="008F3173"/>
    <w:rsid w:val="008F604D"/>
    <w:rsid w:val="008F6236"/>
    <w:rsid w:val="008F6826"/>
    <w:rsid w:val="0090009B"/>
    <w:rsid w:val="009004E7"/>
    <w:rsid w:val="00901867"/>
    <w:rsid w:val="0090407D"/>
    <w:rsid w:val="009056BB"/>
    <w:rsid w:val="00913EFA"/>
    <w:rsid w:val="00915AB8"/>
    <w:rsid w:val="00917769"/>
    <w:rsid w:val="00921847"/>
    <w:rsid w:val="00921A55"/>
    <w:rsid w:val="0092423E"/>
    <w:rsid w:val="00924D31"/>
    <w:rsid w:val="00926F0F"/>
    <w:rsid w:val="009304DA"/>
    <w:rsid w:val="00932D18"/>
    <w:rsid w:val="00941A2D"/>
    <w:rsid w:val="009445DF"/>
    <w:rsid w:val="00944CB3"/>
    <w:rsid w:val="00945A4D"/>
    <w:rsid w:val="00945B8B"/>
    <w:rsid w:val="009505F1"/>
    <w:rsid w:val="009509E3"/>
    <w:rsid w:val="0095275B"/>
    <w:rsid w:val="009527D5"/>
    <w:rsid w:val="00953536"/>
    <w:rsid w:val="0095358B"/>
    <w:rsid w:val="00954AF8"/>
    <w:rsid w:val="00960F72"/>
    <w:rsid w:val="00963A2D"/>
    <w:rsid w:val="00963C44"/>
    <w:rsid w:val="00963E11"/>
    <w:rsid w:val="0096520C"/>
    <w:rsid w:val="00973747"/>
    <w:rsid w:val="009741D8"/>
    <w:rsid w:val="00980995"/>
    <w:rsid w:val="00980E1E"/>
    <w:rsid w:val="00982DE4"/>
    <w:rsid w:val="0099263A"/>
    <w:rsid w:val="009A2B3E"/>
    <w:rsid w:val="009A440D"/>
    <w:rsid w:val="009A560B"/>
    <w:rsid w:val="009A7278"/>
    <w:rsid w:val="009B03A2"/>
    <w:rsid w:val="009B1FEB"/>
    <w:rsid w:val="009B2845"/>
    <w:rsid w:val="009B2A78"/>
    <w:rsid w:val="009B314B"/>
    <w:rsid w:val="009B3D51"/>
    <w:rsid w:val="009B3F83"/>
    <w:rsid w:val="009B4C4D"/>
    <w:rsid w:val="009B7A4B"/>
    <w:rsid w:val="009C1510"/>
    <w:rsid w:val="009C4971"/>
    <w:rsid w:val="009C705B"/>
    <w:rsid w:val="009D208B"/>
    <w:rsid w:val="009D3449"/>
    <w:rsid w:val="009D52DA"/>
    <w:rsid w:val="009D76DB"/>
    <w:rsid w:val="009D7D25"/>
    <w:rsid w:val="009E03A2"/>
    <w:rsid w:val="009E0511"/>
    <w:rsid w:val="009E1995"/>
    <w:rsid w:val="009E1E29"/>
    <w:rsid w:val="009E1F25"/>
    <w:rsid w:val="009E3788"/>
    <w:rsid w:val="009E38BA"/>
    <w:rsid w:val="009E4235"/>
    <w:rsid w:val="009E50D6"/>
    <w:rsid w:val="009E516B"/>
    <w:rsid w:val="009F37DD"/>
    <w:rsid w:val="009F3DDC"/>
    <w:rsid w:val="009F423F"/>
    <w:rsid w:val="009F50CC"/>
    <w:rsid w:val="009F5447"/>
    <w:rsid w:val="00A01390"/>
    <w:rsid w:val="00A02C31"/>
    <w:rsid w:val="00A0345C"/>
    <w:rsid w:val="00A048EC"/>
    <w:rsid w:val="00A04A2C"/>
    <w:rsid w:val="00A04EF0"/>
    <w:rsid w:val="00A05983"/>
    <w:rsid w:val="00A06721"/>
    <w:rsid w:val="00A10777"/>
    <w:rsid w:val="00A1103C"/>
    <w:rsid w:val="00A12838"/>
    <w:rsid w:val="00A134B6"/>
    <w:rsid w:val="00A160C1"/>
    <w:rsid w:val="00A16455"/>
    <w:rsid w:val="00A22EB8"/>
    <w:rsid w:val="00A2451E"/>
    <w:rsid w:val="00A27163"/>
    <w:rsid w:val="00A27253"/>
    <w:rsid w:val="00A3421E"/>
    <w:rsid w:val="00A36458"/>
    <w:rsid w:val="00A371C2"/>
    <w:rsid w:val="00A37326"/>
    <w:rsid w:val="00A40900"/>
    <w:rsid w:val="00A40F8B"/>
    <w:rsid w:val="00A4372F"/>
    <w:rsid w:val="00A43AF9"/>
    <w:rsid w:val="00A44801"/>
    <w:rsid w:val="00A458B3"/>
    <w:rsid w:val="00A4640B"/>
    <w:rsid w:val="00A47CFA"/>
    <w:rsid w:val="00A52ED8"/>
    <w:rsid w:val="00A535AE"/>
    <w:rsid w:val="00A54DEE"/>
    <w:rsid w:val="00A55645"/>
    <w:rsid w:val="00A6186A"/>
    <w:rsid w:val="00A62B00"/>
    <w:rsid w:val="00A66787"/>
    <w:rsid w:val="00A702F8"/>
    <w:rsid w:val="00A72822"/>
    <w:rsid w:val="00A7437B"/>
    <w:rsid w:val="00A74882"/>
    <w:rsid w:val="00A76265"/>
    <w:rsid w:val="00A77712"/>
    <w:rsid w:val="00A81050"/>
    <w:rsid w:val="00A81E42"/>
    <w:rsid w:val="00A82406"/>
    <w:rsid w:val="00A84C2A"/>
    <w:rsid w:val="00A91301"/>
    <w:rsid w:val="00A9635E"/>
    <w:rsid w:val="00A97C60"/>
    <w:rsid w:val="00AA43C1"/>
    <w:rsid w:val="00AA4BD6"/>
    <w:rsid w:val="00AA682F"/>
    <w:rsid w:val="00AA6E2B"/>
    <w:rsid w:val="00AB0E0E"/>
    <w:rsid w:val="00AC19AD"/>
    <w:rsid w:val="00AC1E20"/>
    <w:rsid w:val="00AC4422"/>
    <w:rsid w:val="00AD2959"/>
    <w:rsid w:val="00AD2A93"/>
    <w:rsid w:val="00AD4D9E"/>
    <w:rsid w:val="00AD4F6D"/>
    <w:rsid w:val="00AD5F98"/>
    <w:rsid w:val="00AE29E4"/>
    <w:rsid w:val="00AF305B"/>
    <w:rsid w:val="00B01294"/>
    <w:rsid w:val="00B01F12"/>
    <w:rsid w:val="00B0467F"/>
    <w:rsid w:val="00B06D4C"/>
    <w:rsid w:val="00B06EDA"/>
    <w:rsid w:val="00B1070C"/>
    <w:rsid w:val="00B11E8E"/>
    <w:rsid w:val="00B12312"/>
    <w:rsid w:val="00B12B22"/>
    <w:rsid w:val="00B13006"/>
    <w:rsid w:val="00B142A4"/>
    <w:rsid w:val="00B20FC7"/>
    <w:rsid w:val="00B225F1"/>
    <w:rsid w:val="00B22CDA"/>
    <w:rsid w:val="00B23730"/>
    <w:rsid w:val="00B2413D"/>
    <w:rsid w:val="00B249EF"/>
    <w:rsid w:val="00B251AB"/>
    <w:rsid w:val="00B2555A"/>
    <w:rsid w:val="00B2587E"/>
    <w:rsid w:val="00B25B33"/>
    <w:rsid w:val="00B27BB4"/>
    <w:rsid w:val="00B31BA3"/>
    <w:rsid w:val="00B320E8"/>
    <w:rsid w:val="00B36DDE"/>
    <w:rsid w:val="00B3733E"/>
    <w:rsid w:val="00B37505"/>
    <w:rsid w:val="00B40031"/>
    <w:rsid w:val="00B40656"/>
    <w:rsid w:val="00B41D62"/>
    <w:rsid w:val="00B46D49"/>
    <w:rsid w:val="00B47E4C"/>
    <w:rsid w:val="00B51189"/>
    <w:rsid w:val="00B57093"/>
    <w:rsid w:val="00B613E1"/>
    <w:rsid w:val="00B61F84"/>
    <w:rsid w:val="00B67C78"/>
    <w:rsid w:val="00B7523F"/>
    <w:rsid w:val="00B7550D"/>
    <w:rsid w:val="00B75982"/>
    <w:rsid w:val="00B7608E"/>
    <w:rsid w:val="00B77315"/>
    <w:rsid w:val="00B8133D"/>
    <w:rsid w:val="00B82A8D"/>
    <w:rsid w:val="00B839C0"/>
    <w:rsid w:val="00B83EF7"/>
    <w:rsid w:val="00B86424"/>
    <w:rsid w:val="00B87000"/>
    <w:rsid w:val="00B87311"/>
    <w:rsid w:val="00B948BA"/>
    <w:rsid w:val="00BA01C6"/>
    <w:rsid w:val="00BA03EE"/>
    <w:rsid w:val="00BA07CE"/>
    <w:rsid w:val="00BA40D2"/>
    <w:rsid w:val="00BA4165"/>
    <w:rsid w:val="00BB1832"/>
    <w:rsid w:val="00BB2C2D"/>
    <w:rsid w:val="00BB2ED6"/>
    <w:rsid w:val="00BB6088"/>
    <w:rsid w:val="00BC5642"/>
    <w:rsid w:val="00BD117E"/>
    <w:rsid w:val="00BD4AE6"/>
    <w:rsid w:val="00BD746D"/>
    <w:rsid w:val="00BE0002"/>
    <w:rsid w:val="00BE05E9"/>
    <w:rsid w:val="00BE58C5"/>
    <w:rsid w:val="00BE6B32"/>
    <w:rsid w:val="00BE6EE6"/>
    <w:rsid w:val="00BE7754"/>
    <w:rsid w:val="00BF68F1"/>
    <w:rsid w:val="00BF69B7"/>
    <w:rsid w:val="00C0212E"/>
    <w:rsid w:val="00C02D53"/>
    <w:rsid w:val="00C03A3B"/>
    <w:rsid w:val="00C05D04"/>
    <w:rsid w:val="00C06055"/>
    <w:rsid w:val="00C07FDC"/>
    <w:rsid w:val="00C11997"/>
    <w:rsid w:val="00C1269B"/>
    <w:rsid w:val="00C131FF"/>
    <w:rsid w:val="00C203A4"/>
    <w:rsid w:val="00C20538"/>
    <w:rsid w:val="00C216E6"/>
    <w:rsid w:val="00C22C60"/>
    <w:rsid w:val="00C2324D"/>
    <w:rsid w:val="00C254A1"/>
    <w:rsid w:val="00C33ECE"/>
    <w:rsid w:val="00C352A1"/>
    <w:rsid w:val="00C376BE"/>
    <w:rsid w:val="00C40E4E"/>
    <w:rsid w:val="00C41C7B"/>
    <w:rsid w:val="00C53D57"/>
    <w:rsid w:val="00C5553F"/>
    <w:rsid w:val="00C55B05"/>
    <w:rsid w:val="00C61907"/>
    <w:rsid w:val="00C63072"/>
    <w:rsid w:val="00C641D7"/>
    <w:rsid w:val="00C66FFA"/>
    <w:rsid w:val="00C67AE4"/>
    <w:rsid w:val="00C70312"/>
    <w:rsid w:val="00C715D5"/>
    <w:rsid w:val="00C71901"/>
    <w:rsid w:val="00C72ACF"/>
    <w:rsid w:val="00C73A78"/>
    <w:rsid w:val="00C74097"/>
    <w:rsid w:val="00C77058"/>
    <w:rsid w:val="00C807FF"/>
    <w:rsid w:val="00C80859"/>
    <w:rsid w:val="00C8245F"/>
    <w:rsid w:val="00C82A5F"/>
    <w:rsid w:val="00C8374B"/>
    <w:rsid w:val="00C84A36"/>
    <w:rsid w:val="00C84D4F"/>
    <w:rsid w:val="00C87299"/>
    <w:rsid w:val="00C902A4"/>
    <w:rsid w:val="00C91ABE"/>
    <w:rsid w:val="00C92F72"/>
    <w:rsid w:val="00C94BB6"/>
    <w:rsid w:val="00CA0BAB"/>
    <w:rsid w:val="00CA2AE2"/>
    <w:rsid w:val="00CA3FCD"/>
    <w:rsid w:val="00CA5FE3"/>
    <w:rsid w:val="00CA6129"/>
    <w:rsid w:val="00CA757F"/>
    <w:rsid w:val="00CB2F77"/>
    <w:rsid w:val="00CB5CDC"/>
    <w:rsid w:val="00CB7C37"/>
    <w:rsid w:val="00CC04AD"/>
    <w:rsid w:val="00CC13BF"/>
    <w:rsid w:val="00CC52B1"/>
    <w:rsid w:val="00CC5AD6"/>
    <w:rsid w:val="00CC6830"/>
    <w:rsid w:val="00CD0A56"/>
    <w:rsid w:val="00CD63D1"/>
    <w:rsid w:val="00CD69C3"/>
    <w:rsid w:val="00CE03A4"/>
    <w:rsid w:val="00CE282F"/>
    <w:rsid w:val="00CE4431"/>
    <w:rsid w:val="00CE5961"/>
    <w:rsid w:val="00CF0768"/>
    <w:rsid w:val="00CF3432"/>
    <w:rsid w:val="00CF481D"/>
    <w:rsid w:val="00CF740E"/>
    <w:rsid w:val="00D025BE"/>
    <w:rsid w:val="00D0311C"/>
    <w:rsid w:val="00D03DA7"/>
    <w:rsid w:val="00D05262"/>
    <w:rsid w:val="00D052F9"/>
    <w:rsid w:val="00D05B5A"/>
    <w:rsid w:val="00D060ED"/>
    <w:rsid w:val="00D109C9"/>
    <w:rsid w:val="00D14898"/>
    <w:rsid w:val="00D14A9F"/>
    <w:rsid w:val="00D168BE"/>
    <w:rsid w:val="00D20418"/>
    <w:rsid w:val="00D20D31"/>
    <w:rsid w:val="00D267F8"/>
    <w:rsid w:val="00D27138"/>
    <w:rsid w:val="00D30636"/>
    <w:rsid w:val="00D30926"/>
    <w:rsid w:val="00D30E0E"/>
    <w:rsid w:val="00D32F10"/>
    <w:rsid w:val="00D373E5"/>
    <w:rsid w:val="00D410B7"/>
    <w:rsid w:val="00D41A3C"/>
    <w:rsid w:val="00D42FEC"/>
    <w:rsid w:val="00D43AB4"/>
    <w:rsid w:val="00D45854"/>
    <w:rsid w:val="00D51EDA"/>
    <w:rsid w:val="00D52165"/>
    <w:rsid w:val="00D5511C"/>
    <w:rsid w:val="00D561DD"/>
    <w:rsid w:val="00D6024D"/>
    <w:rsid w:val="00D60912"/>
    <w:rsid w:val="00D63950"/>
    <w:rsid w:val="00D639AE"/>
    <w:rsid w:val="00D64870"/>
    <w:rsid w:val="00D705DD"/>
    <w:rsid w:val="00D7573C"/>
    <w:rsid w:val="00D778CE"/>
    <w:rsid w:val="00D87062"/>
    <w:rsid w:val="00D87813"/>
    <w:rsid w:val="00D94B31"/>
    <w:rsid w:val="00D96DE1"/>
    <w:rsid w:val="00DA3DA2"/>
    <w:rsid w:val="00DA50CF"/>
    <w:rsid w:val="00DA5A07"/>
    <w:rsid w:val="00DB0270"/>
    <w:rsid w:val="00DB39AB"/>
    <w:rsid w:val="00DB3F09"/>
    <w:rsid w:val="00DB45A6"/>
    <w:rsid w:val="00DB45C1"/>
    <w:rsid w:val="00DB6BCB"/>
    <w:rsid w:val="00DC3A43"/>
    <w:rsid w:val="00DC5FDE"/>
    <w:rsid w:val="00DC655F"/>
    <w:rsid w:val="00DC6F72"/>
    <w:rsid w:val="00DC6F95"/>
    <w:rsid w:val="00DD0E0D"/>
    <w:rsid w:val="00DD1A52"/>
    <w:rsid w:val="00DD1F42"/>
    <w:rsid w:val="00DD3568"/>
    <w:rsid w:val="00DD41F5"/>
    <w:rsid w:val="00DD4330"/>
    <w:rsid w:val="00DD4E7B"/>
    <w:rsid w:val="00DD6A0B"/>
    <w:rsid w:val="00DE3138"/>
    <w:rsid w:val="00DE4546"/>
    <w:rsid w:val="00DF201B"/>
    <w:rsid w:val="00DF3ECE"/>
    <w:rsid w:val="00DF4D2C"/>
    <w:rsid w:val="00DF5659"/>
    <w:rsid w:val="00DF5E72"/>
    <w:rsid w:val="00DF6CE9"/>
    <w:rsid w:val="00E01739"/>
    <w:rsid w:val="00E01BF8"/>
    <w:rsid w:val="00E04302"/>
    <w:rsid w:val="00E05420"/>
    <w:rsid w:val="00E05CC7"/>
    <w:rsid w:val="00E07625"/>
    <w:rsid w:val="00E07979"/>
    <w:rsid w:val="00E1067F"/>
    <w:rsid w:val="00E14C19"/>
    <w:rsid w:val="00E14DF5"/>
    <w:rsid w:val="00E163CE"/>
    <w:rsid w:val="00E16C86"/>
    <w:rsid w:val="00E1749F"/>
    <w:rsid w:val="00E210BE"/>
    <w:rsid w:val="00E21526"/>
    <w:rsid w:val="00E2175B"/>
    <w:rsid w:val="00E21DBF"/>
    <w:rsid w:val="00E23A5B"/>
    <w:rsid w:val="00E2610E"/>
    <w:rsid w:val="00E2715D"/>
    <w:rsid w:val="00E335C3"/>
    <w:rsid w:val="00E35466"/>
    <w:rsid w:val="00E361A6"/>
    <w:rsid w:val="00E36A82"/>
    <w:rsid w:val="00E36CC9"/>
    <w:rsid w:val="00E40D19"/>
    <w:rsid w:val="00E47250"/>
    <w:rsid w:val="00E5091B"/>
    <w:rsid w:val="00E53ED8"/>
    <w:rsid w:val="00E55354"/>
    <w:rsid w:val="00E55ACD"/>
    <w:rsid w:val="00E618A6"/>
    <w:rsid w:val="00E62040"/>
    <w:rsid w:val="00E700C0"/>
    <w:rsid w:val="00E7100C"/>
    <w:rsid w:val="00E730CD"/>
    <w:rsid w:val="00E807A7"/>
    <w:rsid w:val="00E80CE8"/>
    <w:rsid w:val="00E8197A"/>
    <w:rsid w:val="00E84FE8"/>
    <w:rsid w:val="00E8592C"/>
    <w:rsid w:val="00E877B0"/>
    <w:rsid w:val="00E911AC"/>
    <w:rsid w:val="00E9163C"/>
    <w:rsid w:val="00E917C4"/>
    <w:rsid w:val="00E9333E"/>
    <w:rsid w:val="00E944F7"/>
    <w:rsid w:val="00E95835"/>
    <w:rsid w:val="00E9667C"/>
    <w:rsid w:val="00E97D31"/>
    <w:rsid w:val="00EA00FD"/>
    <w:rsid w:val="00EA0146"/>
    <w:rsid w:val="00EB16FF"/>
    <w:rsid w:val="00EB4124"/>
    <w:rsid w:val="00EB43FD"/>
    <w:rsid w:val="00EB66B1"/>
    <w:rsid w:val="00EB7950"/>
    <w:rsid w:val="00EB7A87"/>
    <w:rsid w:val="00EC21B4"/>
    <w:rsid w:val="00EC65B7"/>
    <w:rsid w:val="00EC72A1"/>
    <w:rsid w:val="00ED4C58"/>
    <w:rsid w:val="00ED5016"/>
    <w:rsid w:val="00ED5AFD"/>
    <w:rsid w:val="00EE09A1"/>
    <w:rsid w:val="00EE1F57"/>
    <w:rsid w:val="00EE21B6"/>
    <w:rsid w:val="00EE66F0"/>
    <w:rsid w:val="00EF7703"/>
    <w:rsid w:val="00F010CC"/>
    <w:rsid w:val="00F06AE8"/>
    <w:rsid w:val="00F11B7B"/>
    <w:rsid w:val="00F12670"/>
    <w:rsid w:val="00F220C2"/>
    <w:rsid w:val="00F26974"/>
    <w:rsid w:val="00F3107E"/>
    <w:rsid w:val="00F325DD"/>
    <w:rsid w:val="00F329C0"/>
    <w:rsid w:val="00F33774"/>
    <w:rsid w:val="00F33CAE"/>
    <w:rsid w:val="00F37C45"/>
    <w:rsid w:val="00F40E65"/>
    <w:rsid w:val="00F45F98"/>
    <w:rsid w:val="00F45FF7"/>
    <w:rsid w:val="00F47CAB"/>
    <w:rsid w:val="00F50FB5"/>
    <w:rsid w:val="00F53225"/>
    <w:rsid w:val="00F533BA"/>
    <w:rsid w:val="00F54984"/>
    <w:rsid w:val="00F55D9F"/>
    <w:rsid w:val="00F56602"/>
    <w:rsid w:val="00F620AC"/>
    <w:rsid w:val="00F62BBA"/>
    <w:rsid w:val="00F63CF2"/>
    <w:rsid w:val="00F6435A"/>
    <w:rsid w:val="00F64B5E"/>
    <w:rsid w:val="00F73038"/>
    <w:rsid w:val="00F74EAA"/>
    <w:rsid w:val="00F75D49"/>
    <w:rsid w:val="00F8138C"/>
    <w:rsid w:val="00F81640"/>
    <w:rsid w:val="00F8284E"/>
    <w:rsid w:val="00F86181"/>
    <w:rsid w:val="00F86A8D"/>
    <w:rsid w:val="00F86E89"/>
    <w:rsid w:val="00F9062C"/>
    <w:rsid w:val="00F922CD"/>
    <w:rsid w:val="00F93069"/>
    <w:rsid w:val="00F935C3"/>
    <w:rsid w:val="00F9439F"/>
    <w:rsid w:val="00F968DA"/>
    <w:rsid w:val="00FA03DA"/>
    <w:rsid w:val="00FA144A"/>
    <w:rsid w:val="00FA4E8F"/>
    <w:rsid w:val="00FA4EBC"/>
    <w:rsid w:val="00FA6D10"/>
    <w:rsid w:val="00FA70E7"/>
    <w:rsid w:val="00FB04F4"/>
    <w:rsid w:val="00FB184E"/>
    <w:rsid w:val="00FB49BD"/>
    <w:rsid w:val="00FB6C60"/>
    <w:rsid w:val="00FC4B39"/>
    <w:rsid w:val="00FC7E3D"/>
    <w:rsid w:val="00FD0D98"/>
    <w:rsid w:val="00FD2092"/>
    <w:rsid w:val="00FD411E"/>
    <w:rsid w:val="00FD457D"/>
    <w:rsid w:val="00FD4695"/>
    <w:rsid w:val="00FE22C8"/>
    <w:rsid w:val="00FF1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7645E7"/>
    <w:pPr>
      <w:spacing w:line="276" w:lineRule="auto"/>
      <w:ind w:firstLine="567"/>
      <w:jc w:val="both"/>
    </w:pPr>
    <w:rPr>
      <w:rFonts w:ascii="Bookman Old Style" w:hAnsi="Bookman Old Style"/>
      <w:sz w:val="24"/>
      <w:szCs w:val="22"/>
      <w:lang w:eastAsia="en-US"/>
    </w:rPr>
  </w:style>
  <w:style w:type="paragraph" w:styleId="12">
    <w:name w:val="heading 1"/>
    <w:aliases w:val="Заголовок 1 Знак Знак,Заголовок 1 Знак Знак Знак"/>
    <w:basedOn w:val="a0"/>
    <w:next w:val="a0"/>
    <w:link w:val="13"/>
    <w:uiPriority w:val="99"/>
    <w:qFormat/>
    <w:rsid w:val="007645E7"/>
    <w:pPr>
      <w:keepNext/>
      <w:keepLines/>
      <w:outlineLvl w:val="0"/>
    </w:pPr>
    <w:rPr>
      <w:rFonts w:eastAsia="Times New Roman"/>
      <w:b/>
      <w:bCs/>
      <w:szCs w:val="28"/>
    </w:rPr>
  </w:style>
  <w:style w:type="paragraph" w:styleId="21">
    <w:name w:val="heading 2"/>
    <w:aliases w:val="Знак2,Знак2 Знак Знак Знак,Знак2 Знак1,Знак2 Знак"/>
    <w:basedOn w:val="a0"/>
    <w:next w:val="a0"/>
    <w:link w:val="22"/>
    <w:uiPriority w:val="99"/>
    <w:qFormat/>
    <w:rsid w:val="007C6EB8"/>
    <w:pPr>
      <w:keepNext/>
      <w:keepLines/>
      <w:spacing w:before="40"/>
      <w:outlineLvl w:val="1"/>
    </w:pPr>
    <w:rPr>
      <w:rFonts w:ascii="Calibri Light" w:eastAsia="Times New Roman" w:hAnsi="Calibri Light"/>
      <w:color w:val="2E74B5"/>
      <w:sz w:val="26"/>
      <w:szCs w:val="26"/>
    </w:rPr>
  </w:style>
  <w:style w:type="paragraph" w:styleId="3">
    <w:name w:val="heading 3"/>
    <w:aliases w:val="Знак,Знак3,Знак3 Знак Знак Знак,Знак3 Знак"/>
    <w:basedOn w:val="21"/>
    <w:next w:val="a0"/>
    <w:link w:val="30"/>
    <w:uiPriority w:val="99"/>
    <w:qFormat/>
    <w:rsid w:val="00915AB8"/>
    <w:pPr>
      <w:keepNext w:val="0"/>
      <w:keepLines w:val="0"/>
      <w:spacing w:before="0" w:line="360" w:lineRule="auto"/>
      <w:ind w:firstLine="709"/>
      <w:jc w:val="left"/>
      <w:outlineLvl w:val="2"/>
    </w:pPr>
    <w:rPr>
      <w:rFonts w:ascii="Times New Roman" w:hAnsi="Times New Roman"/>
      <w:color w:val="auto"/>
      <w:sz w:val="24"/>
      <w:szCs w:val="24"/>
      <w:u w:val="single"/>
      <w:lang w:eastAsia="ru-RU"/>
    </w:rPr>
  </w:style>
  <w:style w:type="paragraph" w:styleId="4">
    <w:name w:val="heading 4"/>
    <w:basedOn w:val="a0"/>
    <w:next w:val="a0"/>
    <w:link w:val="40"/>
    <w:uiPriority w:val="99"/>
    <w:qFormat/>
    <w:rsid w:val="00915AB8"/>
    <w:pPr>
      <w:keepNext/>
      <w:tabs>
        <w:tab w:val="num" w:pos="864"/>
      </w:tabs>
      <w:spacing w:before="240" w:after="60" w:line="360" w:lineRule="auto"/>
      <w:ind w:left="864" w:hanging="144"/>
      <w:outlineLvl w:val="3"/>
    </w:pPr>
    <w:rPr>
      <w:rFonts w:ascii="Times New Roman" w:eastAsia="Times New Roman" w:hAnsi="Times New Roman"/>
      <w:b/>
      <w:bCs/>
      <w:sz w:val="28"/>
      <w:szCs w:val="28"/>
      <w:lang w:eastAsia="ru-RU"/>
    </w:rPr>
  </w:style>
  <w:style w:type="paragraph" w:styleId="5">
    <w:name w:val="heading 5"/>
    <w:basedOn w:val="a0"/>
    <w:next w:val="a0"/>
    <w:link w:val="50"/>
    <w:uiPriority w:val="99"/>
    <w:qFormat/>
    <w:rsid w:val="00592BCE"/>
    <w:pPr>
      <w:keepNext/>
      <w:keepLines/>
      <w:spacing w:before="40"/>
      <w:outlineLvl w:val="4"/>
    </w:pPr>
    <w:rPr>
      <w:rFonts w:ascii="Calibri Light" w:eastAsia="Times New Roman" w:hAnsi="Calibri Light"/>
      <w:color w:val="2E74B5"/>
    </w:rPr>
  </w:style>
  <w:style w:type="paragraph" w:styleId="6">
    <w:name w:val="heading 6"/>
    <w:basedOn w:val="a0"/>
    <w:next w:val="a0"/>
    <w:link w:val="60"/>
    <w:uiPriority w:val="99"/>
    <w:qFormat/>
    <w:rsid w:val="00915AB8"/>
    <w:pPr>
      <w:tabs>
        <w:tab w:val="num" w:pos="1152"/>
      </w:tabs>
      <w:spacing w:before="240" w:after="60" w:line="360" w:lineRule="auto"/>
      <w:ind w:left="1152" w:hanging="432"/>
      <w:outlineLvl w:val="5"/>
    </w:pPr>
    <w:rPr>
      <w:rFonts w:ascii="Times New Roman" w:eastAsia="Times New Roman" w:hAnsi="Times New Roman"/>
      <w:b/>
      <w:bCs/>
      <w:sz w:val="22"/>
      <w:lang w:eastAsia="ru-RU"/>
    </w:rPr>
  </w:style>
  <w:style w:type="paragraph" w:styleId="7">
    <w:name w:val="heading 7"/>
    <w:aliases w:val="Заголовок x.x"/>
    <w:basedOn w:val="a0"/>
    <w:next w:val="a"/>
    <w:link w:val="70"/>
    <w:uiPriority w:val="99"/>
    <w:qFormat/>
    <w:rsid w:val="00915AB8"/>
    <w:pPr>
      <w:tabs>
        <w:tab w:val="num" w:pos="2005"/>
      </w:tabs>
      <w:spacing w:line="360" w:lineRule="auto"/>
      <w:ind w:left="2005" w:hanging="1296"/>
      <w:outlineLvl w:val="6"/>
    </w:pPr>
    <w:rPr>
      <w:rFonts w:ascii="Times New Roman" w:eastAsia="Times New Roman" w:hAnsi="Times New Roman"/>
      <w:sz w:val="20"/>
      <w:szCs w:val="20"/>
      <w:lang w:eastAsia="ru-RU"/>
    </w:rPr>
  </w:style>
  <w:style w:type="paragraph" w:styleId="8">
    <w:name w:val="heading 8"/>
    <w:basedOn w:val="a0"/>
    <w:next w:val="a0"/>
    <w:link w:val="80"/>
    <w:uiPriority w:val="99"/>
    <w:qFormat/>
    <w:rsid w:val="00915AB8"/>
    <w:pPr>
      <w:tabs>
        <w:tab w:val="num" w:pos="2149"/>
      </w:tabs>
      <w:spacing w:before="240" w:after="60" w:line="360" w:lineRule="auto"/>
      <w:ind w:left="2149" w:hanging="1440"/>
      <w:outlineLvl w:val="7"/>
    </w:pPr>
    <w:rPr>
      <w:rFonts w:ascii="Times New Roman" w:eastAsia="Times New Roman" w:hAnsi="Times New Roman"/>
      <w:i/>
      <w:iCs/>
      <w:sz w:val="28"/>
      <w:szCs w:val="28"/>
      <w:lang w:eastAsia="ru-RU"/>
    </w:rPr>
  </w:style>
  <w:style w:type="paragraph" w:styleId="9">
    <w:name w:val="heading 9"/>
    <w:basedOn w:val="a0"/>
    <w:next w:val="a"/>
    <w:link w:val="90"/>
    <w:uiPriority w:val="99"/>
    <w:qFormat/>
    <w:rsid w:val="00915AB8"/>
    <w:pPr>
      <w:tabs>
        <w:tab w:val="num" w:pos="2293"/>
      </w:tabs>
      <w:spacing w:line="360" w:lineRule="auto"/>
      <w:ind w:left="2293" w:hanging="1584"/>
      <w:outlineLvl w:val="8"/>
    </w:pPr>
    <w:rPr>
      <w:rFonts w:ascii="Times New Roman" w:eastAsia="Times New Roman" w:hAnsi="Times New Roman"/>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Заголовок 1 Знак Знак Знак1,Заголовок 1 Знак Знак Знак Знак1"/>
    <w:link w:val="12"/>
    <w:uiPriority w:val="99"/>
    <w:locked/>
    <w:rsid w:val="007645E7"/>
    <w:rPr>
      <w:rFonts w:ascii="Bookman Old Style" w:hAnsi="Bookman Old Style" w:cs="Times New Roman"/>
      <w:b/>
      <w:bCs/>
      <w:sz w:val="28"/>
      <w:szCs w:val="28"/>
    </w:rPr>
  </w:style>
  <w:style w:type="character" w:customStyle="1" w:styleId="22">
    <w:name w:val="Заголовок 2 Знак"/>
    <w:aliases w:val="Знак2 Знак2,Знак2 Знак Знак Знак Знак,Знак2 Знак1 Знак,Знак2 Знак Знак1"/>
    <w:link w:val="21"/>
    <w:uiPriority w:val="99"/>
    <w:locked/>
    <w:rsid w:val="007C6EB8"/>
    <w:rPr>
      <w:rFonts w:ascii="Calibri Light" w:hAnsi="Calibri Light" w:cs="Times New Roman"/>
      <w:color w:val="2E74B5"/>
      <w:sz w:val="26"/>
      <w:szCs w:val="26"/>
    </w:rPr>
  </w:style>
  <w:style w:type="character" w:customStyle="1" w:styleId="30">
    <w:name w:val="Заголовок 3 Знак"/>
    <w:aliases w:val="Знак Знак2,Знак3 Знак1,Знак3 Знак Знак Знак Знак,Знак3 Знак Знак1"/>
    <w:link w:val="3"/>
    <w:uiPriority w:val="99"/>
    <w:locked/>
    <w:rsid w:val="00915AB8"/>
    <w:rPr>
      <w:rFonts w:ascii="Times New Roman" w:hAnsi="Times New Roman" w:cs="Times New Roman"/>
      <w:sz w:val="24"/>
      <w:szCs w:val="24"/>
      <w:u w:val="single"/>
      <w:lang w:eastAsia="ru-RU"/>
    </w:rPr>
  </w:style>
  <w:style w:type="character" w:customStyle="1" w:styleId="40">
    <w:name w:val="Заголовок 4 Знак"/>
    <w:link w:val="4"/>
    <w:uiPriority w:val="99"/>
    <w:locked/>
    <w:rsid w:val="00915AB8"/>
    <w:rPr>
      <w:rFonts w:ascii="Times New Roman" w:hAnsi="Times New Roman" w:cs="Times New Roman"/>
      <w:b/>
      <w:bCs/>
      <w:sz w:val="28"/>
      <w:szCs w:val="28"/>
      <w:lang w:eastAsia="ru-RU"/>
    </w:rPr>
  </w:style>
  <w:style w:type="character" w:customStyle="1" w:styleId="50">
    <w:name w:val="Заголовок 5 Знак"/>
    <w:link w:val="5"/>
    <w:uiPriority w:val="99"/>
    <w:locked/>
    <w:rsid w:val="00592BCE"/>
    <w:rPr>
      <w:rFonts w:ascii="Calibri Light" w:hAnsi="Calibri Light" w:cs="Times New Roman"/>
      <w:color w:val="2E74B5"/>
      <w:sz w:val="24"/>
    </w:rPr>
  </w:style>
  <w:style w:type="character" w:customStyle="1" w:styleId="60">
    <w:name w:val="Заголовок 6 Знак"/>
    <w:link w:val="6"/>
    <w:uiPriority w:val="99"/>
    <w:locked/>
    <w:rsid w:val="00915AB8"/>
    <w:rPr>
      <w:rFonts w:ascii="Times New Roman" w:hAnsi="Times New Roman" w:cs="Times New Roman"/>
      <w:b/>
      <w:bCs/>
      <w:lang w:eastAsia="ru-RU"/>
    </w:rPr>
  </w:style>
  <w:style w:type="character" w:customStyle="1" w:styleId="70">
    <w:name w:val="Заголовок 7 Знак"/>
    <w:aliases w:val="Заголовок x.x Знак"/>
    <w:link w:val="7"/>
    <w:uiPriority w:val="99"/>
    <w:locked/>
    <w:rsid w:val="00915AB8"/>
    <w:rPr>
      <w:rFonts w:ascii="Times New Roman" w:hAnsi="Times New Roman" w:cs="Times New Roman"/>
      <w:sz w:val="20"/>
      <w:szCs w:val="20"/>
      <w:lang w:eastAsia="ru-RU"/>
    </w:rPr>
  </w:style>
  <w:style w:type="character" w:customStyle="1" w:styleId="80">
    <w:name w:val="Заголовок 8 Знак"/>
    <w:link w:val="8"/>
    <w:uiPriority w:val="99"/>
    <w:locked/>
    <w:rsid w:val="00915AB8"/>
    <w:rPr>
      <w:rFonts w:ascii="Times New Roman" w:hAnsi="Times New Roman" w:cs="Times New Roman"/>
      <w:i/>
      <w:iCs/>
      <w:sz w:val="28"/>
      <w:szCs w:val="28"/>
      <w:lang w:eastAsia="ru-RU"/>
    </w:rPr>
  </w:style>
  <w:style w:type="character" w:customStyle="1" w:styleId="90">
    <w:name w:val="Заголовок 9 Знак"/>
    <w:link w:val="9"/>
    <w:uiPriority w:val="99"/>
    <w:locked/>
    <w:rsid w:val="00915AB8"/>
    <w:rPr>
      <w:rFonts w:ascii="Times New Roman" w:hAnsi="Times New Roman" w:cs="Times New Roman"/>
      <w:sz w:val="18"/>
      <w:szCs w:val="18"/>
      <w:lang w:eastAsia="ru-RU"/>
    </w:rPr>
  </w:style>
  <w:style w:type="paragraph" w:styleId="a4">
    <w:name w:val="No Spacing"/>
    <w:basedOn w:val="a0"/>
    <w:link w:val="a5"/>
    <w:uiPriority w:val="1"/>
    <w:qFormat/>
    <w:rsid w:val="00326197"/>
    <w:pPr>
      <w:spacing w:line="240" w:lineRule="auto"/>
      <w:ind w:firstLine="0"/>
      <w:jc w:val="left"/>
    </w:pPr>
    <w:rPr>
      <w:rFonts w:ascii="Calibri" w:hAnsi="Calibri"/>
      <w:sz w:val="32"/>
      <w:szCs w:val="20"/>
      <w:lang w:val="en-US" w:eastAsia="ru-RU"/>
    </w:rPr>
  </w:style>
  <w:style w:type="paragraph" w:styleId="a6">
    <w:name w:val="TOC Heading"/>
    <w:basedOn w:val="12"/>
    <w:next w:val="a0"/>
    <w:uiPriority w:val="99"/>
    <w:qFormat/>
    <w:rsid w:val="007645E7"/>
    <w:pPr>
      <w:spacing w:before="240" w:line="259" w:lineRule="auto"/>
      <w:ind w:firstLine="0"/>
      <w:jc w:val="left"/>
      <w:outlineLvl w:val="9"/>
    </w:pPr>
    <w:rPr>
      <w:rFonts w:ascii="Calibri Light" w:hAnsi="Calibri Light"/>
      <w:b w:val="0"/>
      <w:bCs w:val="0"/>
      <w:color w:val="2E74B5"/>
      <w:sz w:val="32"/>
      <w:szCs w:val="32"/>
      <w:lang w:eastAsia="ru-RU"/>
    </w:rPr>
  </w:style>
  <w:style w:type="paragraph" w:styleId="23">
    <w:name w:val="toc 2"/>
    <w:basedOn w:val="a0"/>
    <w:next w:val="a0"/>
    <w:autoRedefine/>
    <w:uiPriority w:val="99"/>
    <w:rsid w:val="007645E7"/>
    <w:pPr>
      <w:spacing w:after="100" w:line="259" w:lineRule="auto"/>
      <w:ind w:left="220" w:firstLine="0"/>
      <w:jc w:val="left"/>
    </w:pPr>
    <w:rPr>
      <w:rFonts w:ascii="Calibri" w:eastAsia="Times New Roman" w:hAnsi="Calibri"/>
      <w:sz w:val="22"/>
      <w:lang w:eastAsia="ru-RU"/>
    </w:rPr>
  </w:style>
  <w:style w:type="paragraph" w:styleId="14">
    <w:name w:val="toc 1"/>
    <w:basedOn w:val="a0"/>
    <w:next w:val="a0"/>
    <w:autoRedefine/>
    <w:uiPriority w:val="99"/>
    <w:rsid w:val="00D025BE"/>
    <w:pPr>
      <w:tabs>
        <w:tab w:val="left" w:pos="840"/>
        <w:tab w:val="right" w:leader="dot" w:pos="9356"/>
      </w:tabs>
      <w:spacing w:after="100" w:line="259" w:lineRule="auto"/>
      <w:ind w:firstLine="0"/>
      <w:jc w:val="left"/>
    </w:pPr>
    <w:rPr>
      <w:rFonts w:ascii="Calibri" w:eastAsia="Times New Roman" w:hAnsi="Calibri"/>
      <w:sz w:val="22"/>
      <w:lang w:eastAsia="ru-RU"/>
    </w:rPr>
  </w:style>
  <w:style w:type="paragraph" w:styleId="31">
    <w:name w:val="toc 3"/>
    <w:basedOn w:val="a0"/>
    <w:next w:val="a0"/>
    <w:autoRedefine/>
    <w:uiPriority w:val="99"/>
    <w:rsid w:val="007645E7"/>
    <w:pPr>
      <w:spacing w:after="100" w:line="259" w:lineRule="auto"/>
      <w:ind w:left="440" w:firstLine="0"/>
      <w:jc w:val="left"/>
    </w:pPr>
    <w:rPr>
      <w:rFonts w:ascii="Calibri" w:eastAsia="Times New Roman" w:hAnsi="Calibri"/>
      <w:sz w:val="22"/>
      <w:lang w:eastAsia="ru-RU"/>
    </w:rPr>
  </w:style>
  <w:style w:type="character" w:styleId="a7">
    <w:name w:val="Hyperlink"/>
    <w:uiPriority w:val="99"/>
    <w:rsid w:val="007645E7"/>
    <w:rPr>
      <w:rFonts w:cs="Times New Roman"/>
      <w:color w:val="0563C1"/>
      <w:u w:val="single"/>
    </w:rPr>
  </w:style>
  <w:style w:type="paragraph" w:customStyle="1" w:styleId="a8">
    <w:name w:val="Текст записки"/>
    <w:basedOn w:val="a0"/>
    <w:uiPriority w:val="99"/>
    <w:rsid w:val="00047FFE"/>
    <w:pPr>
      <w:autoSpaceDE w:val="0"/>
      <w:autoSpaceDN w:val="0"/>
      <w:adjustRightInd w:val="0"/>
      <w:spacing w:after="200"/>
    </w:pPr>
    <w:rPr>
      <w:rFonts w:ascii="Times New Roman" w:hAnsi="Times New Roman"/>
      <w:szCs w:val="28"/>
    </w:rPr>
  </w:style>
  <w:style w:type="paragraph" w:styleId="a9">
    <w:name w:val="List Paragraph"/>
    <w:basedOn w:val="a0"/>
    <w:link w:val="aa"/>
    <w:uiPriority w:val="99"/>
    <w:qFormat/>
    <w:rsid w:val="00176D87"/>
    <w:pPr>
      <w:ind w:left="720"/>
      <w:contextualSpacing/>
    </w:pPr>
    <w:rPr>
      <w:szCs w:val="20"/>
      <w:lang w:eastAsia="ru-RU"/>
    </w:rPr>
  </w:style>
  <w:style w:type="paragraph" w:customStyle="1" w:styleId="S5">
    <w:name w:val="S_Обычный"/>
    <w:basedOn w:val="a0"/>
    <w:link w:val="S6"/>
    <w:uiPriority w:val="99"/>
    <w:rsid w:val="00175329"/>
    <w:rPr>
      <w:rFonts w:eastAsia="Times New Roman"/>
      <w:szCs w:val="24"/>
      <w:lang w:eastAsia="ru-RU"/>
    </w:rPr>
  </w:style>
  <w:style w:type="character" w:customStyle="1" w:styleId="S6">
    <w:name w:val="S_Обычный Знак"/>
    <w:link w:val="S5"/>
    <w:uiPriority w:val="99"/>
    <w:locked/>
    <w:rsid w:val="00175329"/>
    <w:rPr>
      <w:rFonts w:ascii="Bookman Old Style" w:hAnsi="Bookman Old Style" w:cs="Times New Roman"/>
      <w:sz w:val="24"/>
      <w:szCs w:val="24"/>
      <w:lang w:eastAsia="ru-RU"/>
    </w:rPr>
  </w:style>
  <w:style w:type="paragraph" w:customStyle="1" w:styleId="S7">
    <w:name w:val="S_Маркированный"/>
    <w:basedOn w:val="a0"/>
    <w:link w:val="S8"/>
    <w:autoRedefine/>
    <w:uiPriority w:val="99"/>
    <w:rsid w:val="001A4DEE"/>
    <w:pPr>
      <w:tabs>
        <w:tab w:val="left" w:pos="993"/>
        <w:tab w:val="left" w:pos="1108"/>
      </w:tabs>
      <w:suppressAutoHyphens/>
      <w:spacing w:line="240" w:lineRule="auto"/>
      <w:ind w:firstLine="709"/>
    </w:pPr>
    <w:rPr>
      <w:rFonts w:ascii="Times New Roman" w:hAnsi="Times New Roman"/>
      <w:szCs w:val="20"/>
      <w:lang w:eastAsia="ru-RU"/>
    </w:rPr>
  </w:style>
  <w:style w:type="character" w:customStyle="1" w:styleId="S8">
    <w:name w:val="S_Маркированный Знак"/>
    <w:link w:val="S7"/>
    <w:uiPriority w:val="99"/>
    <w:locked/>
    <w:rsid w:val="001A4DEE"/>
    <w:rPr>
      <w:rFonts w:ascii="Times New Roman" w:hAnsi="Times New Roman"/>
      <w:sz w:val="24"/>
      <w:lang w:eastAsia="ru-RU"/>
    </w:rPr>
  </w:style>
  <w:style w:type="paragraph" w:customStyle="1" w:styleId="S9">
    <w:name w:val="S_Заголовок таблицы"/>
    <w:basedOn w:val="a0"/>
    <w:link w:val="Sa"/>
    <w:uiPriority w:val="99"/>
    <w:rsid w:val="001A4DEE"/>
    <w:pPr>
      <w:spacing w:line="240" w:lineRule="auto"/>
      <w:ind w:firstLine="709"/>
      <w:jc w:val="center"/>
    </w:pPr>
    <w:rPr>
      <w:rFonts w:ascii="Times New Roman" w:hAnsi="Times New Roman"/>
      <w:szCs w:val="20"/>
      <w:u w:val="single"/>
      <w:lang w:eastAsia="ru-RU"/>
    </w:rPr>
  </w:style>
  <w:style w:type="paragraph" w:customStyle="1" w:styleId="Sb">
    <w:name w:val="S_Таблица"/>
    <w:basedOn w:val="a0"/>
    <w:link w:val="S10"/>
    <w:autoRedefine/>
    <w:uiPriority w:val="99"/>
    <w:rsid w:val="00C84D4F"/>
    <w:pPr>
      <w:keepNext/>
      <w:keepLines/>
      <w:spacing w:line="240" w:lineRule="auto"/>
      <w:ind w:left="714" w:firstLine="0"/>
      <w:jc w:val="right"/>
    </w:pPr>
    <w:rPr>
      <w:rFonts w:ascii="Times New Roman" w:hAnsi="Times New Roman"/>
      <w:noProof/>
      <w:szCs w:val="20"/>
      <w:lang w:eastAsia="ru-RU"/>
    </w:rPr>
  </w:style>
  <w:style w:type="character" w:customStyle="1" w:styleId="S10">
    <w:name w:val="S_Таблица Знак1"/>
    <w:link w:val="Sb"/>
    <w:uiPriority w:val="99"/>
    <w:locked/>
    <w:rsid w:val="00C84D4F"/>
    <w:rPr>
      <w:rFonts w:ascii="Times New Roman" w:hAnsi="Times New Roman"/>
      <w:noProof/>
      <w:sz w:val="24"/>
      <w:lang w:eastAsia="ru-RU"/>
    </w:rPr>
  </w:style>
  <w:style w:type="character" w:customStyle="1" w:styleId="Sa">
    <w:name w:val="S_Заголовок таблицы Знак"/>
    <w:link w:val="S9"/>
    <w:uiPriority w:val="99"/>
    <w:locked/>
    <w:rsid w:val="001A4DEE"/>
    <w:rPr>
      <w:rFonts w:ascii="Times New Roman" w:hAnsi="Times New Roman"/>
      <w:sz w:val="24"/>
      <w:u w:val="single"/>
      <w:lang w:eastAsia="ru-RU"/>
    </w:rPr>
  </w:style>
  <w:style w:type="paragraph" w:customStyle="1" w:styleId="ConsPlusNormal">
    <w:name w:val="ConsPlusNormal"/>
    <w:uiPriority w:val="99"/>
    <w:rsid w:val="00876C19"/>
    <w:pPr>
      <w:widowControl w:val="0"/>
      <w:autoSpaceDE w:val="0"/>
      <w:autoSpaceDN w:val="0"/>
      <w:adjustRightInd w:val="0"/>
      <w:ind w:firstLine="720"/>
    </w:pPr>
    <w:rPr>
      <w:rFonts w:ascii="Arial" w:eastAsia="Times New Roman" w:hAnsi="Arial" w:cs="Arial"/>
      <w:sz w:val="24"/>
      <w:szCs w:val="24"/>
    </w:rPr>
  </w:style>
  <w:style w:type="paragraph" w:customStyle="1" w:styleId="ab">
    <w:name w:val="Содержимое таблицы"/>
    <w:basedOn w:val="a0"/>
    <w:uiPriority w:val="99"/>
    <w:rsid w:val="00876C19"/>
    <w:pPr>
      <w:suppressLineNumbers/>
      <w:suppressAutoHyphens/>
      <w:spacing w:line="240" w:lineRule="auto"/>
      <w:ind w:firstLine="0"/>
      <w:jc w:val="left"/>
    </w:pPr>
    <w:rPr>
      <w:rFonts w:ascii="Times New Roman" w:eastAsia="Times New Roman" w:hAnsi="Times New Roman"/>
      <w:szCs w:val="24"/>
      <w:lang w:eastAsia="ar-SA"/>
    </w:rPr>
  </w:style>
  <w:style w:type="paragraph" w:customStyle="1" w:styleId="ac">
    <w:name w:val="Заголовок таблицы"/>
    <w:basedOn w:val="ab"/>
    <w:uiPriority w:val="99"/>
    <w:rsid w:val="00876C19"/>
    <w:pPr>
      <w:jc w:val="center"/>
    </w:pPr>
    <w:rPr>
      <w:b/>
      <w:bCs/>
      <w:i/>
      <w:iCs/>
    </w:rPr>
  </w:style>
  <w:style w:type="paragraph" w:customStyle="1" w:styleId="ad">
    <w:name w:val="+Таб"/>
    <w:basedOn w:val="a0"/>
    <w:link w:val="ae"/>
    <w:uiPriority w:val="99"/>
    <w:rsid w:val="006E69CF"/>
    <w:pPr>
      <w:spacing w:line="240" w:lineRule="auto"/>
      <w:ind w:firstLine="0"/>
      <w:jc w:val="center"/>
    </w:pPr>
    <w:rPr>
      <w:rFonts w:ascii="Times New Roman" w:hAnsi="Times New Roman"/>
      <w:sz w:val="20"/>
      <w:szCs w:val="20"/>
      <w:lang w:eastAsia="ru-RU"/>
    </w:rPr>
  </w:style>
  <w:style w:type="character" w:customStyle="1" w:styleId="ae">
    <w:name w:val="+Таб Знак"/>
    <w:link w:val="ad"/>
    <w:uiPriority w:val="99"/>
    <w:locked/>
    <w:rsid w:val="006E69CF"/>
    <w:rPr>
      <w:rFonts w:ascii="Times New Roman" w:hAnsi="Times New Roman"/>
      <w:sz w:val="20"/>
    </w:rPr>
  </w:style>
  <w:style w:type="paragraph" w:styleId="af">
    <w:name w:val="caption"/>
    <w:aliases w:val="+Название объекта"/>
    <w:basedOn w:val="a0"/>
    <w:next w:val="a0"/>
    <w:uiPriority w:val="99"/>
    <w:qFormat/>
    <w:rsid w:val="0096520C"/>
    <w:pPr>
      <w:keepNext/>
      <w:keepLines/>
      <w:spacing w:before="200" w:after="200" w:line="240" w:lineRule="auto"/>
      <w:ind w:firstLine="0"/>
      <w:jc w:val="right"/>
    </w:pPr>
    <w:rPr>
      <w:rFonts w:ascii="Times New Roman" w:eastAsia="Times New Roman" w:hAnsi="Times New Roman"/>
      <w:bCs/>
      <w:szCs w:val="18"/>
    </w:rPr>
  </w:style>
  <w:style w:type="table" w:styleId="af0">
    <w:name w:val="Table Grid"/>
    <w:basedOn w:val="a2"/>
    <w:uiPriority w:val="99"/>
    <w:rsid w:val="00460E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Текст новый"/>
    <w:basedOn w:val="a0"/>
    <w:uiPriority w:val="99"/>
    <w:rsid w:val="008D3848"/>
    <w:pPr>
      <w:spacing w:after="200"/>
      <w:ind w:firstLine="709"/>
    </w:pPr>
    <w:rPr>
      <w:rFonts w:eastAsia="Times New Roman"/>
      <w:szCs w:val="24"/>
      <w:lang w:eastAsia="ru-RU"/>
    </w:rPr>
  </w:style>
  <w:style w:type="paragraph" w:customStyle="1" w:styleId="Sc">
    <w:name w:val="S_Обычный с подчеркиванием"/>
    <w:basedOn w:val="a0"/>
    <w:link w:val="Sd"/>
    <w:uiPriority w:val="99"/>
    <w:rsid w:val="00560329"/>
    <w:pPr>
      <w:spacing w:line="360" w:lineRule="auto"/>
      <w:ind w:firstLine="709"/>
    </w:pPr>
    <w:rPr>
      <w:rFonts w:ascii="Times New Roman" w:hAnsi="Times New Roman"/>
      <w:szCs w:val="20"/>
      <w:u w:val="single"/>
      <w:lang w:eastAsia="ru-RU"/>
    </w:rPr>
  </w:style>
  <w:style w:type="character" w:customStyle="1" w:styleId="Sd">
    <w:name w:val="S_Обычный с подчеркиванием Знак"/>
    <w:link w:val="Sc"/>
    <w:uiPriority w:val="99"/>
    <w:locked/>
    <w:rsid w:val="00560329"/>
    <w:rPr>
      <w:rFonts w:ascii="Times New Roman" w:hAnsi="Times New Roman"/>
      <w:sz w:val="24"/>
      <w:u w:val="single"/>
      <w:lang w:eastAsia="ru-RU"/>
    </w:rPr>
  </w:style>
  <w:style w:type="character" w:customStyle="1" w:styleId="aa">
    <w:name w:val="Абзац списка Знак"/>
    <w:link w:val="a9"/>
    <w:uiPriority w:val="99"/>
    <w:locked/>
    <w:rsid w:val="00122DCD"/>
    <w:rPr>
      <w:rFonts w:ascii="Bookman Old Style" w:hAnsi="Bookman Old Style"/>
      <w:sz w:val="24"/>
    </w:rPr>
  </w:style>
  <w:style w:type="paragraph" w:styleId="a">
    <w:name w:val="Body Text"/>
    <w:aliases w:val="TabelTekst,text,Body Text2,Char,Body Text2 Char Char Char Char Char Char Char Char Char,Main text,Body Text Char2 Char,Body Text Char1 Char Char,Body Text Char Char Char Char,TabelTekst Char Char Char Char,Знак1 Знак Знак Знак Знак"/>
    <w:basedOn w:val="a0"/>
    <w:link w:val="af2"/>
    <w:uiPriority w:val="99"/>
    <w:rsid w:val="00D6024D"/>
    <w:pPr>
      <w:numPr>
        <w:numId w:val="4"/>
      </w:numPr>
      <w:tabs>
        <w:tab w:val="clear" w:pos="1418"/>
      </w:tabs>
      <w:spacing w:before="120" w:after="120" w:line="240" w:lineRule="auto"/>
      <w:ind w:left="0" w:firstLine="709"/>
    </w:pPr>
    <w:rPr>
      <w:rFonts w:ascii="Times New Roman" w:eastAsia="Times New Roman" w:hAnsi="Times New Roman"/>
      <w:szCs w:val="24"/>
    </w:rPr>
  </w:style>
  <w:style w:type="character" w:customStyle="1" w:styleId="af2">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link w:val="a"/>
    <w:uiPriority w:val="99"/>
    <w:locked/>
    <w:rsid w:val="00D6024D"/>
    <w:rPr>
      <w:rFonts w:ascii="Times New Roman" w:eastAsia="Times New Roman" w:hAnsi="Times New Roman"/>
      <w:sz w:val="24"/>
      <w:szCs w:val="24"/>
      <w:lang w:eastAsia="en-US"/>
    </w:rPr>
  </w:style>
  <w:style w:type="paragraph" w:customStyle="1" w:styleId="-S">
    <w:name w:val="- S_Маркированный"/>
    <w:basedOn w:val="a0"/>
    <w:autoRedefine/>
    <w:uiPriority w:val="99"/>
    <w:rsid w:val="00440255"/>
    <w:pPr>
      <w:numPr>
        <w:numId w:val="5"/>
      </w:numPr>
      <w:spacing w:line="360" w:lineRule="auto"/>
    </w:pPr>
    <w:rPr>
      <w:rFonts w:eastAsia="Times New Roman"/>
      <w:szCs w:val="24"/>
      <w:lang w:eastAsia="ar-SA"/>
    </w:rPr>
  </w:style>
  <w:style w:type="paragraph" w:customStyle="1" w:styleId="Se">
    <w:name w:val="S_Обычный Знак Знак"/>
    <w:basedOn w:val="a0"/>
    <w:link w:val="Sf"/>
    <w:uiPriority w:val="99"/>
    <w:locked/>
    <w:rsid w:val="00DD1A52"/>
    <w:pPr>
      <w:spacing w:line="360" w:lineRule="auto"/>
      <w:ind w:firstLine="709"/>
    </w:pPr>
    <w:rPr>
      <w:rFonts w:ascii="Times New Roman" w:hAnsi="Times New Roman"/>
      <w:szCs w:val="20"/>
      <w:lang w:eastAsia="ru-RU"/>
    </w:rPr>
  </w:style>
  <w:style w:type="character" w:customStyle="1" w:styleId="Sf">
    <w:name w:val="S_Обычный Знак Знак Знак"/>
    <w:link w:val="Se"/>
    <w:uiPriority w:val="99"/>
    <w:locked/>
    <w:rsid w:val="00DD1A52"/>
    <w:rPr>
      <w:rFonts w:ascii="Times New Roman" w:hAnsi="Times New Roman"/>
      <w:sz w:val="24"/>
      <w:lang w:eastAsia="ru-RU"/>
    </w:rPr>
  </w:style>
  <w:style w:type="paragraph" w:customStyle="1" w:styleId="af3">
    <w:name w:val="+таб"/>
    <w:basedOn w:val="a0"/>
    <w:link w:val="af4"/>
    <w:uiPriority w:val="99"/>
    <w:rsid w:val="005C26EE"/>
    <w:pPr>
      <w:spacing w:line="240" w:lineRule="auto"/>
      <w:ind w:firstLine="0"/>
      <w:jc w:val="center"/>
    </w:pPr>
    <w:rPr>
      <w:rFonts w:eastAsia="Times New Roman"/>
      <w:sz w:val="20"/>
      <w:szCs w:val="20"/>
      <w:lang w:eastAsia="ru-RU"/>
    </w:rPr>
  </w:style>
  <w:style w:type="character" w:customStyle="1" w:styleId="af4">
    <w:name w:val="+таб Знак"/>
    <w:link w:val="af3"/>
    <w:uiPriority w:val="99"/>
    <w:locked/>
    <w:rsid w:val="005C26EE"/>
    <w:rPr>
      <w:rFonts w:ascii="Bookman Old Style" w:hAnsi="Bookman Old Style" w:cs="Times New Roman"/>
      <w:sz w:val="20"/>
      <w:szCs w:val="20"/>
      <w:lang w:eastAsia="ru-RU"/>
    </w:rPr>
  </w:style>
  <w:style w:type="paragraph" w:customStyle="1" w:styleId="af5">
    <w:name w:val="Абзац"/>
    <w:basedOn w:val="a0"/>
    <w:link w:val="af6"/>
    <w:uiPriority w:val="99"/>
    <w:rsid w:val="00C11997"/>
    <w:pPr>
      <w:spacing w:before="120" w:after="60" w:line="240" w:lineRule="auto"/>
    </w:pPr>
    <w:rPr>
      <w:rFonts w:ascii="Times New Roman" w:hAnsi="Times New Roman"/>
      <w:szCs w:val="20"/>
      <w:lang w:eastAsia="ru-RU"/>
    </w:rPr>
  </w:style>
  <w:style w:type="character" w:customStyle="1" w:styleId="af6">
    <w:name w:val="Абзац Знак"/>
    <w:link w:val="af5"/>
    <w:uiPriority w:val="99"/>
    <w:locked/>
    <w:rsid w:val="00C11997"/>
    <w:rPr>
      <w:rFonts w:ascii="Times New Roman" w:hAnsi="Times New Roman"/>
      <w:sz w:val="24"/>
      <w:lang w:eastAsia="ru-RU"/>
    </w:rPr>
  </w:style>
  <w:style w:type="paragraph" w:styleId="32">
    <w:name w:val="Body Text Indent 3"/>
    <w:basedOn w:val="a0"/>
    <w:link w:val="33"/>
    <w:uiPriority w:val="99"/>
    <w:rsid w:val="00C11997"/>
    <w:pPr>
      <w:spacing w:after="120"/>
      <w:ind w:left="283"/>
    </w:pPr>
    <w:rPr>
      <w:rFonts w:ascii="Times New Roman" w:hAnsi="Times New Roman"/>
      <w:sz w:val="16"/>
      <w:szCs w:val="16"/>
    </w:rPr>
  </w:style>
  <w:style w:type="character" w:customStyle="1" w:styleId="33">
    <w:name w:val="Основной текст с отступом 3 Знак"/>
    <w:link w:val="32"/>
    <w:uiPriority w:val="99"/>
    <w:locked/>
    <w:rsid w:val="00C11997"/>
    <w:rPr>
      <w:rFonts w:ascii="Times New Roman" w:hAnsi="Times New Roman" w:cs="Times New Roman"/>
      <w:sz w:val="16"/>
      <w:szCs w:val="16"/>
    </w:rPr>
  </w:style>
  <w:style w:type="character" w:customStyle="1" w:styleId="Sf0">
    <w:name w:val="S_Маркированный Знак Знак"/>
    <w:uiPriority w:val="99"/>
    <w:rsid w:val="00F93069"/>
    <w:rPr>
      <w:rFonts w:cs="Times New Roman"/>
      <w:sz w:val="24"/>
      <w:szCs w:val="24"/>
      <w:lang w:val="ru-RU" w:eastAsia="ru-RU" w:bidi="ar-SA"/>
    </w:rPr>
  </w:style>
  <w:style w:type="character" w:customStyle="1" w:styleId="FooterChar">
    <w:name w:val="Footer Char"/>
    <w:aliases w:val="Знак6 Char"/>
    <w:uiPriority w:val="99"/>
    <w:locked/>
    <w:rsid w:val="00BB2C2D"/>
    <w:rPr>
      <w:rFonts w:ascii="Times New Roman" w:hAnsi="Times New Roman"/>
      <w:sz w:val="24"/>
    </w:rPr>
  </w:style>
  <w:style w:type="paragraph" w:styleId="af7">
    <w:name w:val="footer"/>
    <w:aliases w:val="Знак6"/>
    <w:basedOn w:val="a0"/>
    <w:link w:val="af8"/>
    <w:uiPriority w:val="99"/>
    <w:rsid w:val="00BB2C2D"/>
    <w:pPr>
      <w:tabs>
        <w:tab w:val="center" w:pos="4677"/>
        <w:tab w:val="right" w:pos="9355"/>
      </w:tabs>
      <w:spacing w:line="240" w:lineRule="auto"/>
    </w:pPr>
    <w:rPr>
      <w:rFonts w:ascii="Times New Roman" w:hAnsi="Times New Roman"/>
      <w:szCs w:val="20"/>
      <w:lang w:eastAsia="ru-RU"/>
    </w:rPr>
  </w:style>
  <w:style w:type="character" w:customStyle="1" w:styleId="af8">
    <w:name w:val="Нижний колонтитул Знак"/>
    <w:aliases w:val="Знак6 Знак"/>
    <w:link w:val="af7"/>
    <w:uiPriority w:val="99"/>
    <w:semiHidden/>
    <w:locked/>
    <w:rsid w:val="005457CD"/>
    <w:rPr>
      <w:rFonts w:ascii="Bookman Old Style" w:hAnsi="Bookman Old Style" w:cs="Times New Roman"/>
      <w:sz w:val="24"/>
      <w:lang w:eastAsia="en-US"/>
    </w:rPr>
  </w:style>
  <w:style w:type="character" w:customStyle="1" w:styleId="15">
    <w:name w:val="Нижний колонтитул Знак1"/>
    <w:uiPriority w:val="99"/>
    <w:semiHidden/>
    <w:rsid w:val="00BB2C2D"/>
    <w:rPr>
      <w:rFonts w:ascii="Bookman Old Style" w:hAnsi="Bookman Old Style" w:cs="Times New Roman"/>
      <w:sz w:val="24"/>
    </w:rPr>
  </w:style>
  <w:style w:type="paragraph" w:customStyle="1" w:styleId="S0">
    <w:name w:val="S_рисунок"/>
    <w:basedOn w:val="a0"/>
    <w:autoRedefine/>
    <w:uiPriority w:val="99"/>
    <w:rsid w:val="00733311"/>
    <w:pPr>
      <w:keepNext/>
      <w:keepLines/>
      <w:numPr>
        <w:numId w:val="6"/>
      </w:numPr>
      <w:suppressAutoHyphens/>
      <w:spacing w:after="240" w:line="240" w:lineRule="auto"/>
      <w:contextualSpacing/>
      <w:jc w:val="center"/>
    </w:pPr>
    <w:rPr>
      <w:rFonts w:ascii="Times New Roman" w:eastAsia="Times New Roman" w:hAnsi="Times New Roman"/>
      <w:szCs w:val="24"/>
      <w:lang w:eastAsia="ru-RU"/>
    </w:rPr>
  </w:style>
  <w:style w:type="character" w:customStyle="1" w:styleId="Sf1">
    <w:name w:val="S_Таблица Знак Знак"/>
    <w:uiPriority w:val="99"/>
    <w:rsid w:val="00F6435A"/>
    <w:rPr>
      <w:sz w:val="24"/>
    </w:rPr>
  </w:style>
  <w:style w:type="character" w:customStyle="1" w:styleId="BodyTextIndentChar">
    <w:name w:val="Body Text Indent Char"/>
    <w:uiPriority w:val="99"/>
    <w:locked/>
    <w:rsid w:val="00B2555A"/>
    <w:rPr>
      <w:rFonts w:ascii="Times New Roman" w:hAnsi="Times New Roman"/>
      <w:sz w:val="24"/>
    </w:rPr>
  </w:style>
  <w:style w:type="paragraph" w:styleId="af9">
    <w:name w:val="Body Text Indent"/>
    <w:basedOn w:val="a0"/>
    <w:link w:val="afa"/>
    <w:uiPriority w:val="99"/>
    <w:rsid w:val="00B2555A"/>
    <w:pPr>
      <w:spacing w:after="120"/>
      <w:ind w:left="283"/>
    </w:pPr>
    <w:rPr>
      <w:rFonts w:ascii="Times New Roman" w:hAnsi="Times New Roman"/>
      <w:szCs w:val="20"/>
      <w:lang w:eastAsia="ru-RU"/>
    </w:rPr>
  </w:style>
  <w:style w:type="character" w:customStyle="1" w:styleId="afa">
    <w:name w:val="Основной текст с отступом Знак"/>
    <w:link w:val="af9"/>
    <w:uiPriority w:val="99"/>
    <w:semiHidden/>
    <w:locked/>
    <w:rsid w:val="005457CD"/>
    <w:rPr>
      <w:rFonts w:ascii="Bookman Old Style" w:hAnsi="Bookman Old Style" w:cs="Times New Roman"/>
      <w:sz w:val="24"/>
      <w:lang w:eastAsia="en-US"/>
    </w:rPr>
  </w:style>
  <w:style w:type="character" w:customStyle="1" w:styleId="16">
    <w:name w:val="Основной текст с отступом Знак1"/>
    <w:uiPriority w:val="99"/>
    <w:semiHidden/>
    <w:rsid w:val="00B2555A"/>
    <w:rPr>
      <w:rFonts w:ascii="Bookman Old Style" w:hAnsi="Bookman Old Style" w:cs="Times New Roman"/>
      <w:sz w:val="24"/>
    </w:rPr>
  </w:style>
  <w:style w:type="character" w:customStyle="1" w:styleId="S11">
    <w:name w:val="S_Маркированный Знак Знак1"/>
    <w:uiPriority w:val="99"/>
    <w:rsid w:val="0017256B"/>
    <w:rPr>
      <w:sz w:val="24"/>
      <w:lang w:val="ru-RU" w:eastAsia="ar-SA" w:bidi="ar-SA"/>
    </w:rPr>
  </w:style>
  <w:style w:type="paragraph" w:styleId="afb">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c"/>
    <w:uiPriority w:val="99"/>
    <w:semiHidden/>
    <w:rsid w:val="005A7F3A"/>
    <w:pPr>
      <w:spacing w:line="240" w:lineRule="auto"/>
      <w:ind w:firstLine="0"/>
      <w:jc w:val="left"/>
    </w:pPr>
    <w:rPr>
      <w:rFonts w:ascii="Times New Roman" w:eastAsia="Times New Roman" w:hAnsi="Times New Roman"/>
      <w:sz w:val="20"/>
      <w:szCs w:val="20"/>
      <w:lang w:eastAsia="ru-RU"/>
    </w:rPr>
  </w:style>
  <w:style w:type="character" w:customStyle="1" w:styleId="afc">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b"/>
    <w:uiPriority w:val="99"/>
    <w:locked/>
    <w:rsid w:val="005A7F3A"/>
    <w:rPr>
      <w:rFonts w:ascii="Times New Roman" w:hAnsi="Times New Roman" w:cs="Times New Roman"/>
      <w:sz w:val="20"/>
      <w:szCs w:val="20"/>
      <w:lang w:eastAsia="ru-RU"/>
    </w:rPr>
  </w:style>
  <w:style w:type="character" w:customStyle="1" w:styleId="apple-converted-space">
    <w:name w:val="apple-converted-space"/>
    <w:uiPriority w:val="99"/>
    <w:rsid w:val="000F7E2A"/>
    <w:rPr>
      <w:rFonts w:cs="Times New Roman"/>
    </w:rPr>
  </w:style>
  <w:style w:type="paragraph" w:styleId="afd">
    <w:name w:val="Normal (Web)"/>
    <w:basedOn w:val="a0"/>
    <w:uiPriority w:val="99"/>
    <w:rsid w:val="00A36458"/>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formattext">
    <w:name w:val="formattext"/>
    <w:basedOn w:val="a0"/>
    <w:uiPriority w:val="99"/>
    <w:rsid w:val="000C0A52"/>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styleId="afe">
    <w:name w:val="footnote reference"/>
    <w:uiPriority w:val="99"/>
    <w:semiHidden/>
    <w:rsid w:val="00036DAF"/>
    <w:rPr>
      <w:rFonts w:cs="Times New Roman"/>
      <w:vertAlign w:val="superscript"/>
    </w:rPr>
  </w:style>
  <w:style w:type="paragraph" w:styleId="24">
    <w:name w:val="Body Text 2"/>
    <w:basedOn w:val="a0"/>
    <w:link w:val="25"/>
    <w:uiPriority w:val="99"/>
    <w:semiHidden/>
    <w:rsid w:val="003B2EE1"/>
    <w:pPr>
      <w:spacing w:after="120" w:line="480" w:lineRule="auto"/>
    </w:pPr>
  </w:style>
  <w:style w:type="character" w:customStyle="1" w:styleId="25">
    <w:name w:val="Основной текст 2 Знак"/>
    <w:link w:val="24"/>
    <w:uiPriority w:val="99"/>
    <w:locked/>
    <w:rsid w:val="003B2EE1"/>
    <w:rPr>
      <w:rFonts w:ascii="Bookman Old Style" w:hAnsi="Bookman Old Style" w:cs="Times New Roman"/>
      <w:sz w:val="24"/>
    </w:rPr>
  </w:style>
  <w:style w:type="character" w:customStyle="1" w:styleId="FontStyle138">
    <w:name w:val="Font Style138"/>
    <w:uiPriority w:val="99"/>
    <w:rsid w:val="00CB2F77"/>
    <w:rPr>
      <w:rFonts w:ascii="Times New Roman" w:hAnsi="Times New Roman"/>
      <w:sz w:val="24"/>
    </w:rPr>
  </w:style>
  <w:style w:type="paragraph" w:customStyle="1" w:styleId="Style43">
    <w:name w:val="Style43"/>
    <w:basedOn w:val="a0"/>
    <w:uiPriority w:val="99"/>
    <w:rsid w:val="00CB2F77"/>
    <w:pPr>
      <w:widowControl w:val="0"/>
      <w:autoSpaceDE w:val="0"/>
      <w:autoSpaceDN w:val="0"/>
      <w:adjustRightInd w:val="0"/>
      <w:spacing w:line="455" w:lineRule="exact"/>
      <w:ind w:firstLine="739"/>
    </w:pPr>
    <w:rPr>
      <w:rFonts w:ascii="Times New Roman" w:eastAsia="Times New Roman" w:hAnsi="Times New Roman"/>
      <w:szCs w:val="24"/>
      <w:lang w:eastAsia="ru-RU"/>
    </w:rPr>
  </w:style>
  <w:style w:type="paragraph" w:styleId="17">
    <w:name w:val="index 1"/>
    <w:basedOn w:val="a0"/>
    <w:next w:val="a0"/>
    <w:autoRedefine/>
    <w:uiPriority w:val="99"/>
    <w:semiHidden/>
    <w:rsid w:val="00F54984"/>
    <w:pPr>
      <w:spacing w:line="240" w:lineRule="auto"/>
      <w:ind w:left="240" w:hanging="240"/>
    </w:pPr>
  </w:style>
  <w:style w:type="paragraph" w:styleId="aff">
    <w:name w:val="index heading"/>
    <w:basedOn w:val="a0"/>
    <w:next w:val="17"/>
    <w:uiPriority w:val="99"/>
    <w:semiHidden/>
    <w:rsid w:val="00F54984"/>
    <w:pPr>
      <w:spacing w:line="240" w:lineRule="auto"/>
      <w:ind w:firstLine="0"/>
      <w:jc w:val="left"/>
    </w:pPr>
    <w:rPr>
      <w:rFonts w:ascii="Times New Roman" w:eastAsia="Times New Roman" w:hAnsi="Times New Roman"/>
      <w:szCs w:val="24"/>
      <w:lang w:eastAsia="ru-RU"/>
    </w:rPr>
  </w:style>
  <w:style w:type="paragraph" w:customStyle="1" w:styleId="report">
    <w:name w:val="report"/>
    <w:basedOn w:val="a0"/>
    <w:uiPriority w:val="99"/>
    <w:rsid w:val="002F46A6"/>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0">
    <w:name w:val="header"/>
    <w:basedOn w:val="a0"/>
    <w:link w:val="aff1"/>
    <w:uiPriority w:val="99"/>
    <w:rsid w:val="002E6148"/>
    <w:pPr>
      <w:tabs>
        <w:tab w:val="center" w:pos="4677"/>
        <w:tab w:val="right" w:pos="9355"/>
      </w:tabs>
      <w:spacing w:line="360" w:lineRule="auto"/>
      <w:ind w:firstLine="709"/>
    </w:pPr>
    <w:rPr>
      <w:rFonts w:ascii="Times New Roman" w:eastAsia="Times New Roman" w:hAnsi="Times New Roman"/>
      <w:szCs w:val="24"/>
      <w:lang w:eastAsia="ru-RU"/>
    </w:rPr>
  </w:style>
  <w:style w:type="character" w:customStyle="1" w:styleId="aff1">
    <w:name w:val="Верхний колонтитул Знак"/>
    <w:link w:val="aff0"/>
    <w:uiPriority w:val="99"/>
    <w:locked/>
    <w:rsid w:val="002E6148"/>
    <w:rPr>
      <w:rFonts w:ascii="Times New Roman" w:hAnsi="Times New Roman" w:cs="Times New Roman"/>
      <w:sz w:val="24"/>
      <w:szCs w:val="24"/>
      <w:lang w:eastAsia="ru-RU"/>
    </w:rPr>
  </w:style>
  <w:style w:type="character" w:styleId="aff2">
    <w:name w:val="page number"/>
    <w:uiPriority w:val="99"/>
    <w:semiHidden/>
    <w:rsid w:val="002E6148"/>
    <w:rPr>
      <w:rFonts w:cs="Times New Roman"/>
    </w:rPr>
  </w:style>
  <w:style w:type="paragraph" w:customStyle="1" w:styleId="xl22">
    <w:name w:val="xl22"/>
    <w:basedOn w:val="a0"/>
    <w:uiPriority w:val="99"/>
    <w:rsid w:val="00915AB8"/>
    <w:pPr>
      <w:spacing w:before="100" w:beforeAutospacing="1" w:after="100" w:afterAutospacing="1" w:line="360" w:lineRule="auto"/>
      <w:ind w:firstLine="709"/>
      <w:jc w:val="center"/>
    </w:pPr>
    <w:rPr>
      <w:rFonts w:ascii="Times New Roman CYR" w:eastAsia="Times New Roman" w:hAnsi="Times New Roman CYR" w:cs="Times New Roman CYR"/>
      <w:szCs w:val="24"/>
      <w:lang w:eastAsia="ru-RU"/>
    </w:rPr>
  </w:style>
  <w:style w:type="character" w:customStyle="1" w:styleId="18">
    <w:name w:val="Заголовок 1 Знак Знак Знак Знак"/>
    <w:uiPriority w:val="99"/>
    <w:rsid w:val="00915AB8"/>
    <w:rPr>
      <w:sz w:val="28"/>
      <w:lang w:val="ru-RU" w:eastAsia="ru-RU"/>
    </w:rPr>
  </w:style>
  <w:style w:type="paragraph" w:styleId="aff3">
    <w:name w:val="Block Text"/>
    <w:basedOn w:val="a0"/>
    <w:uiPriority w:val="99"/>
    <w:semiHidden/>
    <w:rsid w:val="00915AB8"/>
    <w:pPr>
      <w:spacing w:line="360" w:lineRule="auto"/>
      <w:ind w:left="360" w:right="-8" w:firstLine="709"/>
    </w:pPr>
    <w:rPr>
      <w:rFonts w:ascii="Times New Roman" w:eastAsia="Times New Roman" w:hAnsi="Times New Roman"/>
      <w:bCs/>
      <w:sz w:val="28"/>
      <w:szCs w:val="28"/>
      <w:lang w:eastAsia="ru-RU"/>
    </w:rPr>
  </w:style>
  <w:style w:type="paragraph" w:styleId="26">
    <w:name w:val="Body Text Indent 2"/>
    <w:basedOn w:val="a0"/>
    <w:link w:val="27"/>
    <w:uiPriority w:val="99"/>
    <w:semiHidden/>
    <w:rsid w:val="00915AB8"/>
    <w:pPr>
      <w:spacing w:line="360" w:lineRule="auto"/>
      <w:ind w:left="360" w:firstLine="709"/>
      <w:jc w:val="center"/>
    </w:pPr>
    <w:rPr>
      <w:rFonts w:ascii="Times New Roman" w:eastAsia="Times New Roman" w:hAnsi="Times New Roman"/>
      <w:b/>
      <w:bCs/>
      <w:caps/>
      <w:szCs w:val="24"/>
      <w:lang w:eastAsia="ru-RU"/>
    </w:rPr>
  </w:style>
  <w:style w:type="character" w:customStyle="1" w:styleId="27">
    <w:name w:val="Основной текст с отступом 2 Знак"/>
    <w:link w:val="26"/>
    <w:uiPriority w:val="99"/>
    <w:locked/>
    <w:rsid w:val="00915AB8"/>
    <w:rPr>
      <w:rFonts w:ascii="Times New Roman" w:hAnsi="Times New Roman" w:cs="Times New Roman"/>
      <w:b/>
      <w:bCs/>
      <w:caps/>
      <w:sz w:val="24"/>
      <w:szCs w:val="24"/>
      <w:lang w:eastAsia="ru-RU"/>
    </w:rPr>
  </w:style>
  <w:style w:type="paragraph" w:customStyle="1" w:styleId="Sf2">
    <w:name w:val="S_Обычный в таблице Знак"/>
    <w:basedOn w:val="a0"/>
    <w:link w:val="Sf3"/>
    <w:uiPriority w:val="99"/>
    <w:locked/>
    <w:rsid w:val="00915AB8"/>
    <w:pPr>
      <w:spacing w:line="360" w:lineRule="auto"/>
      <w:ind w:firstLine="0"/>
      <w:jc w:val="center"/>
    </w:pPr>
    <w:rPr>
      <w:rFonts w:ascii="Times New Roman" w:hAnsi="Times New Roman"/>
      <w:szCs w:val="20"/>
      <w:lang w:eastAsia="ru-RU"/>
    </w:rPr>
  </w:style>
  <w:style w:type="paragraph" w:customStyle="1" w:styleId="aff4">
    <w:name w:val="Îáû÷íûé"/>
    <w:uiPriority w:val="99"/>
    <w:semiHidden/>
    <w:rsid w:val="00915AB8"/>
    <w:rPr>
      <w:rFonts w:ascii="Times New Roman" w:eastAsia="Times New Roman" w:hAnsi="Times New Roman"/>
      <w:lang w:val="en-US"/>
    </w:rPr>
  </w:style>
  <w:style w:type="character" w:customStyle="1" w:styleId="Sf3">
    <w:name w:val="S_Обычный в таблице Знак Знак"/>
    <w:link w:val="Sf2"/>
    <w:uiPriority w:val="99"/>
    <w:locked/>
    <w:rsid w:val="00915AB8"/>
    <w:rPr>
      <w:rFonts w:ascii="Times New Roman" w:hAnsi="Times New Roman"/>
      <w:sz w:val="24"/>
      <w:lang w:eastAsia="ru-RU"/>
    </w:rPr>
  </w:style>
  <w:style w:type="paragraph" w:customStyle="1" w:styleId="aff5">
    <w:name w:val="Заглавие раздела"/>
    <w:basedOn w:val="21"/>
    <w:uiPriority w:val="99"/>
    <w:rsid w:val="00915AB8"/>
    <w:pPr>
      <w:keepNext w:val="0"/>
      <w:keepLines w:val="0"/>
      <w:tabs>
        <w:tab w:val="num" w:pos="555"/>
        <w:tab w:val="num" w:pos="1789"/>
      </w:tabs>
      <w:spacing w:before="0" w:after="240" w:line="360" w:lineRule="auto"/>
      <w:ind w:left="1789" w:hanging="360"/>
      <w:jc w:val="center"/>
    </w:pPr>
    <w:rPr>
      <w:rFonts w:ascii="Times New Roman" w:hAnsi="Times New Roman"/>
      <w:b/>
      <w:i/>
      <w:iCs/>
      <w:color w:val="auto"/>
      <w:sz w:val="24"/>
      <w:szCs w:val="24"/>
      <w:lang w:eastAsia="ru-RU"/>
    </w:rPr>
  </w:style>
  <w:style w:type="paragraph" w:styleId="34">
    <w:name w:val="Body Text 3"/>
    <w:basedOn w:val="a0"/>
    <w:link w:val="35"/>
    <w:uiPriority w:val="99"/>
    <w:semiHidden/>
    <w:rsid w:val="00915AB8"/>
    <w:pPr>
      <w:spacing w:after="120" w:line="360" w:lineRule="auto"/>
      <w:ind w:firstLine="709"/>
    </w:pPr>
    <w:rPr>
      <w:rFonts w:ascii="Times New Roman" w:eastAsia="Times New Roman" w:hAnsi="Times New Roman"/>
      <w:sz w:val="16"/>
      <w:szCs w:val="16"/>
      <w:lang w:eastAsia="ru-RU"/>
    </w:rPr>
  </w:style>
  <w:style w:type="character" w:customStyle="1" w:styleId="35">
    <w:name w:val="Основной текст 3 Знак"/>
    <w:link w:val="34"/>
    <w:uiPriority w:val="99"/>
    <w:locked/>
    <w:rsid w:val="00915AB8"/>
    <w:rPr>
      <w:rFonts w:ascii="Times New Roman" w:hAnsi="Times New Roman" w:cs="Times New Roman"/>
      <w:sz w:val="16"/>
      <w:szCs w:val="16"/>
      <w:lang w:eastAsia="ru-RU"/>
    </w:rPr>
  </w:style>
  <w:style w:type="paragraph" w:customStyle="1" w:styleId="19">
    <w:name w:val="Заголовок_1 Знак"/>
    <w:basedOn w:val="a0"/>
    <w:link w:val="1a"/>
    <w:uiPriority w:val="99"/>
    <w:rsid w:val="00915AB8"/>
    <w:pPr>
      <w:spacing w:line="360" w:lineRule="auto"/>
      <w:ind w:firstLine="709"/>
      <w:jc w:val="center"/>
    </w:pPr>
    <w:rPr>
      <w:rFonts w:ascii="Times New Roman" w:hAnsi="Times New Roman"/>
      <w:b/>
      <w:caps/>
      <w:szCs w:val="20"/>
      <w:lang w:eastAsia="ru-RU"/>
    </w:rPr>
  </w:style>
  <w:style w:type="character" w:customStyle="1" w:styleId="1a">
    <w:name w:val="Заголовок_1 Знак Знак"/>
    <w:link w:val="19"/>
    <w:uiPriority w:val="99"/>
    <w:semiHidden/>
    <w:locked/>
    <w:rsid w:val="00915AB8"/>
    <w:rPr>
      <w:rFonts w:ascii="Times New Roman" w:hAnsi="Times New Roman"/>
      <w:b/>
      <w:caps/>
      <w:sz w:val="24"/>
      <w:lang w:eastAsia="ru-RU"/>
    </w:rPr>
  </w:style>
  <w:style w:type="character" w:styleId="aff6">
    <w:name w:val="FollowedHyperlink"/>
    <w:uiPriority w:val="99"/>
    <w:semiHidden/>
    <w:rsid w:val="00915AB8"/>
    <w:rPr>
      <w:rFonts w:cs="Times New Roman"/>
      <w:color w:val="800080"/>
      <w:u w:val="single"/>
    </w:rPr>
  </w:style>
  <w:style w:type="paragraph" w:customStyle="1" w:styleId="ConsNonformat">
    <w:name w:val="ConsNonformat Знак"/>
    <w:link w:val="ConsNonformat0"/>
    <w:uiPriority w:val="99"/>
    <w:locked/>
    <w:rsid w:val="00915AB8"/>
    <w:pPr>
      <w:widowControl w:val="0"/>
      <w:autoSpaceDE w:val="0"/>
      <w:autoSpaceDN w:val="0"/>
      <w:adjustRightInd w:val="0"/>
    </w:pPr>
    <w:rPr>
      <w:rFonts w:ascii="Courier New" w:hAnsi="Courier New"/>
      <w:sz w:val="22"/>
      <w:szCs w:val="22"/>
    </w:rPr>
  </w:style>
  <w:style w:type="paragraph" w:customStyle="1" w:styleId="aff7">
    <w:name w:val="Неразрывный основной текст"/>
    <w:basedOn w:val="a"/>
    <w:uiPriority w:val="99"/>
    <w:rsid w:val="00915AB8"/>
    <w:pPr>
      <w:keepNext/>
      <w:numPr>
        <w:numId w:val="0"/>
      </w:numPr>
      <w:spacing w:before="0" w:after="240" w:line="240" w:lineRule="atLeast"/>
      <w:ind w:left="1080" w:firstLine="709"/>
    </w:pPr>
    <w:rPr>
      <w:rFonts w:ascii="Arial" w:hAnsi="Arial" w:cs="Arial"/>
      <w:spacing w:val="-5"/>
      <w:sz w:val="20"/>
      <w:szCs w:val="20"/>
    </w:rPr>
  </w:style>
  <w:style w:type="paragraph" w:customStyle="1" w:styleId="aff8">
    <w:name w:val="Рисунок"/>
    <w:basedOn w:val="a0"/>
    <w:next w:val="a0"/>
    <w:uiPriority w:val="99"/>
    <w:rsid w:val="00915AB8"/>
    <w:pPr>
      <w:keepNext/>
      <w:spacing w:line="360" w:lineRule="auto"/>
      <w:ind w:left="1080" w:firstLine="709"/>
    </w:pPr>
    <w:rPr>
      <w:rFonts w:ascii="Arial" w:eastAsia="Times New Roman" w:hAnsi="Arial" w:cs="Arial"/>
      <w:spacing w:val="-5"/>
      <w:sz w:val="20"/>
      <w:szCs w:val="20"/>
    </w:rPr>
  </w:style>
  <w:style w:type="character" w:customStyle="1" w:styleId="ConsNonformat0">
    <w:name w:val="ConsNonformat Знак Знак"/>
    <w:link w:val="ConsNonformat"/>
    <w:uiPriority w:val="99"/>
    <w:locked/>
    <w:rsid w:val="00915AB8"/>
    <w:rPr>
      <w:rFonts w:ascii="Courier New" w:hAnsi="Courier New"/>
      <w:sz w:val="22"/>
      <w:lang w:eastAsia="ru-RU"/>
    </w:rPr>
  </w:style>
  <w:style w:type="paragraph" w:customStyle="1" w:styleId="aff9">
    <w:name w:val="Название части"/>
    <w:basedOn w:val="a0"/>
    <w:uiPriority w:val="99"/>
    <w:rsid w:val="00915AB8"/>
    <w:pPr>
      <w:shd w:val="solid" w:color="auto" w:fill="auto"/>
      <w:spacing w:line="360" w:lineRule="exact"/>
      <w:ind w:firstLine="709"/>
      <w:jc w:val="center"/>
    </w:pPr>
    <w:rPr>
      <w:rFonts w:ascii="Arial" w:eastAsia="Times New Roman" w:hAnsi="Arial" w:cs="Arial"/>
      <w:color w:val="FFFFFF"/>
      <w:spacing w:val="-16"/>
      <w:sz w:val="26"/>
      <w:szCs w:val="26"/>
    </w:rPr>
  </w:style>
  <w:style w:type="paragraph" w:customStyle="1" w:styleId="affa">
    <w:name w:val="Подзаголовок главы"/>
    <w:basedOn w:val="a0"/>
    <w:uiPriority w:val="99"/>
    <w:rsid w:val="00915AB8"/>
    <w:pPr>
      <w:keepNext/>
      <w:keepLines/>
      <w:spacing w:before="60" w:after="120" w:line="340" w:lineRule="atLeast"/>
      <w:ind w:firstLine="709"/>
      <w:jc w:val="left"/>
    </w:pPr>
    <w:rPr>
      <w:rFonts w:ascii="Arial" w:eastAsia="Times New Roman" w:hAnsi="Arial" w:cs="Arial"/>
      <w:spacing w:val="-16"/>
      <w:kern w:val="28"/>
      <w:sz w:val="32"/>
      <w:szCs w:val="32"/>
    </w:rPr>
  </w:style>
  <w:style w:type="paragraph" w:customStyle="1" w:styleId="affb">
    <w:name w:val="Название предприятия"/>
    <w:basedOn w:val="a0"/>
    <w:uiPriority w:val="99"/>
    <w:rsid w:val="00915AB8"/>
    <w:pPr>
      <w:keepNext/>
      <w:keepLines/>
      <w:spacing w:line="220" w:lineRule="atLeast"/>
      <w:ind w:firstLine="709"/>
    </w:pPr>
    <w:rPr>
      <w:rFonts w:ascii="Arial Black" w:eastAsia="Times New Roman" w:hAnsi="Arial Black" w:cs="Arial Black"/>
      <w:spacing w:val="-25"/>
      <w:kern w:val="28"/>
      <w:sz w:val="32"/>
      <w:szCs w:val="32"/>
    </w:rPr>
  </w:style>
  <w:style w:type="character" w:customStyle="1" w:styleId="S20">
    <w:name w:val="S_Заголовок 2 Знак"/>
    <w:link w:val="S2"/>
    <w:uiPriority w:val="99"/>
    <w:locked/>
    <w:rsid w:val="00915AB8"/>
    <w:rPr>
      <w:b/>
      <w:sz w:val="24"/>
      <w:szCs w:val="24"/>
    </w:rPr>
  </w:style>
  <w:style w:type="paragraph" w:customStyle="1" w:styleId="affc">
    <w:name w:val="Текст таблицы"/>
    <w:basedOn w:val="a0"/>
    <w:uiPriority w:val="99"/>
    <w:rsid w:val="00915AB8"/>
    <w:pPr>
      <w:spacing w:before="60" w:line="360" w:lineRule="auto"/>
      <w:ind w:firstLine="709"/>
    </w:pPr>
    <w:rPr>
      <w:rFonts w:ascii="Arial" w:eastAsia="Times New Roman" w:hAnsi="Arial" w:cs="Arial"/>
      <w:spacing w:val="-5"/>
      <w:sz w:val="16"/>
      <w:szCs w:val="16"/>
    </w:rPr>
  </w:style>
  <w:style w:type="paragraph" w:customStyle="1" w:styleId="affd">
    <w:name w:val="Подчеркнутый"/>
    <w:basedOn w:val="a0"/>
    <w:link w:val="affe"/>
    <w:uiPriority w:val="99"/>
    <w:rsid w:val="00915AB8"/>
    <w:pPr>
      <w:spacing w:line="360" w:lineRule="auto"/>
      <w:ind w:firstLine="709"/>
    </w:pPr>
    <w:rPr>
      <w:rFonts w:ascii="Times New Roman" w:hAnsi="Times New Roman"/>
      <w:szCs w:val="20"/>
      <w:u w:val="single"/>
      <w:lang w:eastAsia="ru-RU"/>
    </w:rPr>
  </w:style>
  <w:style w:type="character" w:customStyle="1" w:styleId="affe">
    <w:name w:val="Подчеркнутый Знак"/>
    <w:link w:val="affd"/>
    <w:uiPriority w:val="99"/>
    <w:semiHidden/>
    <w:locked/>
    <w:rsid w:val="00915AB8"/>
    <w:rPr>
      <w:rFonts w:ascii="Times New Roman" w:hAnsi="Times New Roman"/>
      <w:sz w:val="24"/>
      <w:u w:val="single"/>
      <w:lang w:eastAsia="ru-RU"/>
    </w:rPr>
  </w:style>
  <w:style w:type="paragraph" w:customStyle="1" w:styleId="afff">
    <w:name w:val="Название документа"/>
    <w:basedOn w:val="a0"/>
    <w:uiPriority w:val="99"/>
    <w:rsid w:val="00915AB8"/>
    <w:pPr>
      <w:keepNext/>
      <w:keepLines/>
      <w:pBdr>
        <w:top w:val="single" w:sz="48" w:space="31" w:color="auto"/>
      </w:pBdr>
      <w:tabs>
        <w:tab w:val="left" w:pos="0"/>
      </w:tabs>
      <w:spacing w:before="240" w:after="500" w:line="640" w:lineRule="exact"/>
      <w:ind w:firstLine="709"/>
    </w:pPr>
    <w:rPr>
      <w:rFonts w:ascii="Arial Black" w:eastAsia="Times New Roman" w:hAnsi="Arial Black" w:cs="Arial Black"/>
      <w:b/>
      <w:bCs/>
      <w:spacing w:val="-48"/>
      <w:kern w:val="28"/>
      <w:sz w:val="64"/>
      <w:szCs w:val="64"/>
    </w:rPr>
  </w:style>
  <w:style w:type="paragraph" w:customStyle="1" w:styleId="afff0">
    <w:name w:val="Нижний колонтитул (четный)"/>
    <w:basedOn w:val="af7"/>
    <w:uiPriority w:val="99"/>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1">
    <w:name w:val="Нижний колонтитул (первый)"/>
    <w:basedOn w:val="af7"/>
    <w:uiPriority w:val="99"/>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2">
    <w:name w:val="Нижний колонтитул (нечетный)"/>
    <w:basedOn w:val="af7"/>
    <w:uiPriority w:val="99"/>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character" w:styleId="afff3">
    <w:name w:val="line number"/>
    <w:uiPriority w:val="99"/>
    <w:semiHidden/>
    <w:rsid w:val="00915AB8"/>
    <w:rPr>
      <w:rFonts w:cs="Times New Roman"/>
      <w:sz w:val="18"/>
    </w:rPr>
  </w:style>
  <w:style w:type="paragraph" w:styleId="afff4">
    <w:name w:val="List"/>
    <w:basedOn w:val="a"/>
    <w:uiPriority w:val="99"/>
    <w:semiHidden/>
    <w:rsid w:val="00915AB8"/>
    <w:pPr>
      <w:numPr>
        <w:numId w:val="0"/>
      </w:numPr>
      <w:spacing w:before="0" w:after="240" w:line="240" w:lineRule="atLeast"/>
      <w:ind w:left="1440" w:hanging="360"/>
    </w:pPr>
    <w:rPr>
      <w:rFonts w:ascii="Arial" w:hAnsi="Arial" w:cs="Arial"/>
      <w:spacing w:val="-5"/>
      <w:sz w:val="20"/>
      <w:szCs w:val="20"/>
    </w:rPr>
  </w:style>
  <w:style w:type="paragraph" w:styleId="28">
    <w:name w:val="List 2"/>
    <w:basedOn w:val="afff4"/>
    <w:uiPriority w:val="99"/>
    <w:semiHidden/>
    <w:rsid w:val="00915AB8"/>
    <w:pPr>
      <w:ind w:left="1800"/>
    </w:pPr>
  </w:style>
  <w:style w:type="paragraph" w:styleId="36">
    <w:name w:val="List 3"/>
    <w:basedOn w:val="afff4"/>
    <w:uiPriority w:val="99"/>
    <w:semiHidden/>
    <w:rsid w:val="00915AB8"/>
    <w:pPr>
      <w:ind w:left="2160"/>
    </w:pPr>
  </w:style>
  <w:style w:type="paragraph" w:styleId="41">
    <w:name w:val="List 4"/>
    <w:basedOn w:val="afff4"/>
    <w:uiPriority w:val="99"/>
    <w:semiHidden/>
    <w:rsid w:val="00915AB8"/>
    <w:pPr>
      <w:ind w:left="2520"/>
    </w:pPr>
  </w:style>
  <w:style w:type="paragraph" w:styleId="51">
    <w:name w:val="List 5"/>
    <w:basedOn w:val="afff4"/>
    <w:uiPriority w:val="99"/>
    <w:semiHidden/>
    <w:rsid w:val="00915AB8"/>
    <w:pPr>
      <w:ind w:left="2880"/>
    </w:pPr>
  </w:style>
  <w:style w:type="paragraph" w:styleId="29">
    <w:name w:val="List Bullet 2"/>
    <w:basedOn w:val="a0"/>
    <w:autoRedefine/>
    <w:uiPriority w:val="99"/>
    <w:semiHidden/>
    <w:rsid w:val="00915AB8"/>
    <w:pPr>
      <w:tabs>
        <w:tab w:val="num" w:pos="552"/>
      </w:tabs>
      <w:spacing w:after="240" w:line="240" w:lineRule="atLeast"/>
      <w:ind w:left="1800" w:hanging="552"/>
    </w:pPr>
    <w:rPr>
      <w:rFonts w:ascii="Arial" w:eastAsia="Times New Roman" w:hAnsi="Arial" w:cs="Arial"/>
      <w:spacing w:val="-5"/>
      <w:sz w:val="20"/>
      <w:szCs w:val="20"/>
    </w:rPr>
  </w:style>
  <w:style w:type="paragraph" w:styleId="37">
    <w:name w:val="List Bullet 3"/>
    <w:basedOn w:val="a0"/>
    <w:autoRedefine/>
    <w:uiPriority w:val="99"/>
    <w:semiHidden/>
    <w:rsid w:val="00915AB8"/>
    <w:pPr>
      <w:tabs>
        <w:tab w:val="num" w:pos="552"/>
      </w:tabs>
      <w:spacing w:after="240" w:line="240" w:lineRule="atLeast"/>
      <w:ind w:left="2160" w:hanging="552"/>
    </w:pPr>
    <w:rPr>
      <w:rFonts w:ascii="Arial" w:eastAsia="Times New Roman" w:hAnsi="Arial" w:cs="Arial"/>
      <w:spacing w:val="-5"/>
      <w:sz w:val="20"/>
      <w:szCs w:val="20"/>
    </w:rPr>
  </w:style>
  <w:style w:type="paragraph" w:styleId="42">
    <w:name w:val="List Bullet 4"/>
    <w:basedOn w:val="a0"/>
    <w:autoRedefine/>
    <w:uiPriority w:val="99"/>
    <w:semiHidden/>
    <w:rsid w:val="00915AB8"/>
    <w:pPr>
      <w:tabs>
        <w:tab w:val="num" w:pos="552"/>
      </w:tabs>
      <w:spacing w:after="240" w:line="240" w:lineRule="atLeast"/>
      <w:ind w:left="2520" w:hanging="552"/>
    </w:pPr>
    <w:rPr>
      <w:rFonts w:ascii="Arial" w:eastAsia="Times New Roman" w:hAnsi="Arial" w:cs="Arial"/>
      <w:spacing w:val="-5"/>
      <w:sz w:val="20"/>
      <w:szCs w:val="20"/>
    </w:rPr>
  </w:style>
  <w:style w:type="paragraph" w:styleId="52">
    <w:name w:val="List Bullet 5"/>
    <w:basedOn w:val="a0"/>
    <w:autoRedefine/>
    <w:uiPriority w:val="99"/>
    <w:semiHidden/>
    <w:rsid w:val="00915AB8"/>
    <w:pPr>
      <w:tabs>
        <w:tab w:val="num" w:pos="552"/>
      </w:tabs>
      <w:spacing w:after="240" w:line="240" w:lineRule="atLeast"/>
      <w:ind w:left="2880" w:hanging="552"/>
    </w:pPr>
    <w:rPr>
      <w:rFonts w:ascii="Arial" w:eastAsia="Times New Roman" w:hAnsi="Arial" w:cs="Arial"/>
      <w:spacing w:val="-5"/>
      <w:sz w:val="20"/>
      <w:szCs w:val="20"/>
    </w:rPr>
  </w:style>
  <w:style w:type="paragraph" w:styleId="afff5">
    <w:name w:val="List Continue"/>
    <w:basedOn w:val="afff4"/>
    <w:uiPriority w:val="99"/>
    <w:semiHidden/>
    <w:rsid w:val="00915AB8"/>
    <w:pPr>
      <w:ind w:firstLine="0"/>
    </w:pPr>
  </w:style>
  <w:style w:type="paragraph" w:styleId="2a">
    <w:name w:val="List Continue 2"/>
    <w:basedOn w:val="afff5"/>
    <w:uiPriority w:val="99"/>
    <w:semiHidden/>
    <w:rsid w:val="00915AB8"/>
    <w:pPr>
      <w:ind w:left="2160"/>
    </w:pPr>
  </w:style>
  <w:style w:type="paragraph" w:styleId="38">
    <w:name w:val="List Continue 3"/>
    <w:basedOn w:val="afff5"/>
    <w:uiPriority w:val="99"/>
    <w:semiHidden/>
    <w:rsid w:val="00915AB8"/>
    <w:pPr>
      <w:ind w:left="2520"/>
    </w:pPr>
  </w:style>
  <w:style w:type="paragraph" w:styleId="43">
    <w:name w:val="List Continue 4"/>
    <w:basedOn w:val="afff5"/>
    <w:uiPriority w:val="99"/>
    <w:semiHidden/>
    <w:rsid w:val="00915AB8"/>
    <w:pPr>
      <w:ind w:left="2880"/>
    </w:pPr>
  </w:style>
  <w:style w:type="paragraph" w:styleId="53">
    <w:name w:val="List Continue 5"/>
    <w:basedOn w:val="afff5"/>
    <w:uiPriority w:val="99"/>
    <w:semiHidden/>
    <w:rsid w:val="00915AB8"/>
    <w:pPr>
      <w:ind w:left="3240"/>
    </w:pPr>
  </w:style>
  <w:style w:type="paragraph" w:styleId="afff6">
    <w:name w:val="List Number"/>
    <w:basedOn w:val="a0"/>
    <w:uiPriority w:val="99"/>
    <w:semiHidden/>
    <w:rsid w:val="00915AB8"/>
    <w:pPr>
      <w:spacing w:before="100" w:beforeAutospacing="1" w:after="100" w:afterAutospacing="1" w:line="360" w:lineRule="auto"/>
      <w:ind w:firstLine="709"/>
    </w:pPr>
    <w:rPr>
      <w:rFonts w:ascii="Times New Roman" w:eastAsia="Times New Roman" w:hAnsi="Times New Roman"/>
      <w:sz w:val="28"/>
      <w:szCs w:val="28"/>
      <w:lang w:eastAsia="ru-RU"/>
    </w:rPr>
  </w:style>
  <w:style w:type="paragraph" w:styleId="2b">
    <w:name w:val="List Number 2"/>
    <w:basedOn w:val="afff6"/>
    <w:uiPriority w:val="99"/>
    <w:semiHidden/>
    <w:rsid w:val="00915AB8"/>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6"/>
    <w:uiPriority w:val="99"/>
    <w:semiHidden/>
    <w:rsid w:val="00915AB8"/>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6"/>
    <w:uiPriority w:val="99"/>
    <w:semiHidden/>
    <w:rsid w:val="00915AB8"/>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6"/>
    <w:uiPriority w:val="99"/>
    <w:semiHidden/>
    <w:rsid w:val="00915AB8"/>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7">
    <w:name w:val="Normal Indent"/>
    <w:basedOn w:val="a0"/>
    <w:uiPriority w:val="99"/>
    <w:semiHidden/>
    <w:rsid w:val="00915AB8"/>
    <w:pPr>
      <w:spacing w:line="360" w:lineRule="auto"/>
      <w:ind w:left="1440" w:firstLine="709"/>
    </w:pPr>
    <w:rPr>
      <w:rFonts w:ascii="Arial" w:eastAsia="Times New Roman" w:hAnsi="Arial" w:cs="Arial"/>
      <w:spacing w:val="-5"/>
      <w:sz w:val="20"/>
      <w:szCs w:val="20"/>
    </w:rPr>
  </w:style>
  <w:style w:type="paragraph" w:customStyle="1" w:styleId="afff8">
    <w:name w:val="Подзаголовок части"/>
    <w:basedOn w:val="a0"/>
    <w:next w:val="a"/>
    <w:uiPriority w:val="99"/>
    <w:rsid w:val="00915AB8"/>
    <w:pPr>
      <w:keepNext/>
      <w:spacing w:before="360" w:after="120" w:line="360" w:lineRule="auto"/>
      <w:ind w:left="1080" w:firstLine="709"/>
    </w:pPr>
    <w:rPr>
      <w:rFonts w:ascii="Arial" w:eastAsia="Times New Roman" w:hAnsi="Arial" w:cs="Arial"/>
      <w:i/>
      <w:iCs/>
      <w:spacing w:val="-5"/>
      <w:kern w:val="28"/>
      <w:sz w:val="26"/>
      <w:szCs w:val="26"/>
    </w:rPr>
  </w:style>
  <w:style w:type="paragraph" w:customStyle="1" w:styleId="afff9">
    <w:name w:val="Обратный адрес"/>
    <w:basedOn w:val="a0"/>
    <w:uiPriority w:val="99"/>
    <w:rsid w:val="00915AB8"/>
    <w:pPr>
      <w:keepLines/>
      <w:framePr w:w="5160" w:h="840" w:wrap="notBeside" w:vAnchor="page" w:hAnchor="page" w:x="6121" w:y="915" w:anchorLock="1"/>
      <w:tabs>
        <w:tab w:val="left" w:pos="2160"/>
      </w:tabs>
      <w:spacing w:line="160" w:lineRule="atLeast"/>
      <w:ind w:firstLine="709"/>
    </w:pPr>
    <w:rPr>
      <w:rFonts w:ascii="Arial" w:eastAsia="Times New Roman" w:hAnsi="Arial" w:cs="Arial"/>
      <w:sz w:val="14"/>
      <w:szCs w:val="14"/>
    </w:rPr>
  </w:style>
  <w:style w:type="paragraph" w:customStyle="1" w:styleId="afffa">
    <w:name w:val="Название раздела"/>
    <w:basedOn w:val="a0"/>
    <w:next w:val="a"/>
    <w:uiPriority w:val="99"/>
    <w:rsid w:val="00915AB8"/>
    <w:pPr>
      <w:pBdr>
        <w:bottom w:val="single" w:sz="6" w:space="2" w:color="auto"/>
      </w:pBdr>
      <w:spacing w:before="360" w:after="960" w:line="360" w:lineRule="auto"/>
      <w:ind w:firstLine="709"/>
    </w:pPr>
    <w:rPr>
      <w:rFonts w:ascii="Arial Black" w:eastAsia="Times New Roman" w:hAnsi="Arial Black" w:cs="Arial Black"/>
      <w:spacing w:val="-35"/>
      <w:sz w:val="54"/>
      <w:szCs w:val="54"/>
      <w:lang w:eastAsia="ru-RU"/>
    </w:rPr>
  </w:style>
  <w:style w:type="paragraph" w:customStyle="1" w:styleId="afffb">
    <w:name w:val="Подзаголовок титульного листа"/>
    <w:basedOn w:val="a0"/>
    <w:next w:val="a"/>
    <w:uiPriority w:val="99"/>
    <w:rsid w:val="00915AB8"/>
    <w:pPr>
      <w:pBdr>
        <w:top w:val="single" w:sz="6" w:space="24" w:color="auto"/>
      </w:pBdr>
      <w:spacing w:line="480" w:lineRule="atLeast"/>
      <w:ind w:left="835" w:right="835" w:firstLine="709"/>
    </w:pPr>
    <w:rPr>
      <w:rFonts w:ascii="Arial" w:eastAsia="Times New Roman" w:hAnsi="Arial" w:cs="Arial"/>
      <w:b/>
      <w:bCs/>
      <w:spacing w:val="-30"/>
      <w:sz w:val="48"/>
      <w:szCs w:val="48"/>
      <w:lang w:eastAsia="ru-RU"/>
    </w:rPr>
  </w:style>
  <w:style w:type="character" w:customStyle="1" w:styleId="afffc">
    <w:name w:val="Надстрочный"/>
    <w:uiPriority w:val="99"/>
    <w:rsid w:val="00915AB8"/>
    <w:rPr>
      <w:b/>
      <w:vertAlign w:val="superscript"/>
    </w:rPr>
  </w:style>
  <w:style w:type="character" w:styleId="HTML">
    <w:name w:val="HTML Sample"/>
    <w:uiPriority w:val="99"/>
    <w:semiHidden/>
    <w:rsid w:val="00915AB8"/>
    <w:rPr>
      <w:rFonts w:ascii="Courier New" w:hAnsi="Courier New" w:cs="Times New Roman"/>
      <w:lang w:val="ru-RU"/>
    </w:rPr>
  </w:style>
  <w:style w:type="paragraph" w:styleId="2c">
    <w:name w:val="envelope return"/>
    <w:basedOn w:val="a0"/>
    <w:uiPriority w:val="99"/>
    <w:semiHidden/>
    <w:rsid w:val="00915AB8"/>
    <w:pPr>
      <w:spacing w:line="360" w:lineRule="auto"/>
      <w:ind w:left="1080" w:firstLine="709"/>
    </w:pPr>
    <w:rPr>
      <w:rFonts w:ascii="Arial" w:eastAsia="Times New Roman" w:hAnsi="Arial" w:cs="Arial"/>
      <w:spacing w:val="-5"/>
      <w:sz w:val="20"/>
      <w:szCs w:val="20"/>
    </w:rPr>
  </w:style>
  <w:style w:type="character" w:styleId="HTML0">
    <w:name w:val="HTML Definition"/>
    <w:uiPriority w:val="99"/>
    <w:semiHidden/>
    <w:rsid w:val="00915AB8"/>
    <w:rPr>
      <w:rFonts w:cs="Times New Roman"/>
      <w:i/>
      <w:lang w:val="ru-RU"/>
    </w:rPr>
  </w:style>
  <w:style w:type="character" w:styleId="HTML1">
    <w:name w:val="HTML Variable"/>
    <w:uiPriority w:val="99"/>
    <w:semiHidden/>
    <w:rsid w:val="00915AB8"/>
    <w:rPr>
      <w:rFonts w:cs="Times New Roman"/>
      <w:i/>
      <w:lang w:val="ru-RU"/>
    </w:rPr>
  </w:style>
  <w:style w:type="character" w:styleId="HTML2">
    <w:name w:val="HTML Typewriter"/>
    <w:uiPriority w:val="99"/>
    <w:semiHidden/>
    <w:rsid w:val="00915AB8"/>
    <w:rPr>
      <w:rFonts w:ascii="Courier New" w:hAnsi="Courier New" w:cs="Times New Roman"/>
      <w:sz w:val="20"/>
      <w:lang w:val="ru-RU"/>
    </w:rPr>
  </w:style>
  <w:style w:type="paragraph" w:styleId="afffd">
    <w:name w:val="Signature"/>
    <w:basedOn w:val="a0"/>
    <w:link w:val="afffe"/>
    <w:uiPriority w:val="99"/>
    <w:semiHidden/>
    <w:rsid w:val="00915AB8"/>
    <w:pPr>
      <w:spacing w:line="360" w:lineRule="auto"/>
      <w:ind w:left="4252" w:firstLine="709"/>
    </w:pPr>
    <w:rPr>
      <w:rFonts w:ascii="Arial" w:eastAsia="Times New Roman" w:hAnsi="Arial" w:cs="Arial"/>
      <w:spacing w:val="-5"/>
      <w:sz w:val="20"/>
      <w:szCs w:val="20"/>
    </w:rPr>
  </w:style>
  <w:style w:type="character" w:customStyle="1" w:styleId="afffe">
    <w:name w:val="Подпись Знак"/>
    <w:link w:val="afffd"/>
    <w:uiPriority w:val="99"/>
    <w:semiHidden/>
    <w:locked/>
    <w:rsid w:val="00915AB8"/>
    <w:rPr>
      <w:rFonts w:ascii="Arial" w:hAnsi="Arial" w:cs="Arial"/>
      <w:spacing w:val="-5"/>
      <w:sz w:val="20"/>
      <w:szCs w:val="20"/>
    </w:rPr>
  </w:style>
  <w:style w:type="paragraph" w:styleId="affff">
    <w:name w:val="Salutation"/>
    <w:basedOn w:val="a0"/>
    <w:next w:val="a0"/>
    <w:link w:val="affff0"/>
    <w:uiPriority w:val="99"/>
    <w:semiHidden/>
    <w:rsid w:val="00915AB8"/>
    <w:pPr>
      <w:spacing w:line="360" w:lineRule="auto"/>
      <w:ind w:left="1080" w:firstLine="709"/>
    </w:pPr>
    <w:rPr>
      <w:rFonts w:ascii="Arial" w:eastAsia="Times New Roman" w:hAnsi="Arial" w:cs="Arial"/>
      <w:spacing w:val="-5"/>
      <w:sz w:val="20"/>
      <w:szCs w:val="20"/>
    </w:rPr>
  </w:style>
  <w:style w:type="character" w:customStyle="1" w:styleId="affff0">
    <w:name w:val="Приветствие Знак"/>
    <w:link w:val="affff"/>
    <w:uiPriority w:val="99"/>
    <w:locked/>
    <w:rsid w:val="00915AB8"/>
    <w:rPr>
      <w:rFonts w:ascii="Arial" w:hAnsi="Arial" w:cs="Arial"/>
      <w:spacing w:val="-5"/>
      <w:sz w:val="20"/>
      <w:szCs w:val="20"/>
    </w:rPr>
  </w:style>
  <w:style w:type="paragraph" w:styleId="affff1">
    <w:name w:val="Closing"/>
    <w:basedOn w:val="a0"/>
    <w:link w:val="affff2"/>
    <w:uiPriority w:val="99"/>
    <w:semiHidden/>
    <w:rsid w:val="00915AB8"/>
    <w:pPr>
      <w:spacing w:line="360" w:lineRule="auto"/>
      <w:ind w:left="4252" w:firstLine="709"/>
    </w:pPr>
    <w:rPr>
      <w:rFonts w:ascii="Arial" w:eastAsia="Times New Roman" w:hAnsi="Arial" w:cs="Arial"/>
      <w:spacing w:val="-5"/>
      <w:sz w:val="20"/>
      <w:szCs w:val="20"/>
    </w:rPr>
  </w:style>
  <w:style w:type="character" w:customStyle="1" w:styleId="affff2">
    <w:name w:val="Прощание Знак"/>
    <w:link w:val="affff1"/>
    <w:uiPriority w:val="99"/>
    <w:locked/>
    <w:rsid w:val="00915AB8"/>
    <w:rPr>
      <w:rFonts w:ascii="Arial" w:hAnsi="Arial" w:cs="Arial"/>
      <w:spacing w:val="-5"/>
      <w:sz w:val="20"/>
      <w:szCs w:val="20"/>
    </w:rPr>
  </w:style>
  <w:style w:type="paragraph" w:styleId="HTML3">
    <w:name w:val="HTML Preformatted"/>
    <w:basedOn w:val="a0"/>
    <w:link w:val="HTML4"/>
    <w:uiPriority w:val="99"/>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HTML4">
    <w:name w:val="Стандартный HTML Знак"/>
    <w:link w:val="HTML3"/>
    <w:uiPriority w:val="99"/>
    <w:semiHidden/>
    <w:locked/>
    <w:rsid w:val="00915AB8"/>
    <w:rPr>
      <w:rFonts w:ascii="Courier New" w:hAnsi="Courier New" w:cs="Courier New"/>
      <w:spacing w:val="-5"/>
      <w:sz w:val="20"/>
      <w:szCs w:val="20"/>
    </w:rPr>
  </w:style>
  <w:style w:type="character" w:customStyle="1" w:styleId="45">
    <w:name w:val="Знак4"/>
    <w:uiPriority w:val="99"/>
    <w:semiHidden/>
    <w:locked/>
    <w:rsid w:val="00915AB8"/>
    <w:rPr>
      <w:rFonts w:ascii="Arial" w:hAnsi="Arial"/>
      <w:b/>
      <w:i/>
      <w:sz w:val="28"/>
      <w:lang w:val="ru-RU" w:eastAsia="ru-RU"/>
    </w:rPr>
  </w:style>
  <w:style w:type="paragraph" w:styleId="affff3">
    <w:name w:val="Plain Text"/>
    <w:basedOn w:val="a0"/>
    <w:link w:val="affff4"/>
    <w:uiPriority w:val="99"/>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affff4">
    <w:name w:val="Текст Знак"/>
    <w:link w:val="affff3"/>
    <w:uiPriority w:val="99"/>
    <w:locked/>
    <w:rsid w:val="00915AB8"/>
    <w:rPr>
      <w:rFonts w:ascii="Courier New" w:hAnsi="Courier New" w:cs="Courier New"/>
      <w:spacing w:val="-5"/>
      <w:sz w:val="20"/>
      <w:szCs w:val="20"/>
    </w:rPr>
  </w:style>
  <w:style w:type="paragraph" w:styleId="affff5">
    <w:name w:val="E-mail Signature"/>
    <w:basedOn w:val="a0"/>
    <w:link w:val="affff6"/>
    <w:uiPriority w:val="99"/>
    <w:semiHidden/>
    <w:rsid w:val="00915AB8"/>
    <w:pPr>
      <w:spacing w:line="360" w:lineRule="auto"/>
      <w:ind w:left="1080" w:firstLine="709"/>
    </w:pPr>
    <w:rPr>
      <w:rFonts w:ascii="Arial" w:eastAsia="Times New Roman" w:hAnsi="Arial" w:cs="Arial"/>
      <w:spacing w:val="-5"/>
      <w:sz w:val="20"/>
      <w:szCs w:val="20"/>
    </w:rPr>
  </w:style>
  <w:style w:type="character" w:customStyle="1" w:styleId="affff6">
    <w:name w:val="Электронная подпись Знак"/>
    <w:link w:val="affff5"/>
    <w:uiPriority w:val="99"/>
    <w:semiHidden/>
    <w:locked/>
    <w:rsid w:val="00915AB8"/>
    <w:rPr>
      <w:rFonts w:ascii="Arial" w:hAnsi="Arial" w:cs="Arial"/>
      <w:spacing w:val="-5"/>
      <w:sz w:val="20"/>
      <w:szCs w:val="20"/>
    </w:rPr>
  </w:style>
  <w:style w:type="paragraph" w:customStyle="1" w:styleId="affff7">
    <w:name w:val="Обычный в таблице"/>
    <w:basedOn w:val="a0"/>
    <w:link w:val="affff8"/>
    <w:uiPriority w:val="99"/>
    <w:rsid w:val="00915AB8"/>
    <w:pPr>
      <w:spacing w:line="360" w:lineRule="auto"/>
      <w:ind w:firstLine="709"/>
    </w:pPr>
    <w:rPr>
      <w:rFonts w:ascii="Times New Roman" w:hAnsi="Times New Roman"/>
      <w:sz w:val="28"/>
      <w:szCs w:val="20"/>
      <w:lang w:eastAsia="ru-RU"/>
    </w:rPr>
  </w:style>
  <w:style w:type="character" w:customStyle="1" w:styleId="1b">
    <w:name w:val="Заголовок_1 Знак Знак Знак"/>
    <w:uiPriority w:val="99"/>
    <w:rsid w:val="00915AB8"/>
    <w:rPr>
      <w:b/>
      <w:caps/>
      <w:sz w:val="24"/>
      <w:lang w:val="ru-RU" w:eastAsia="ru-RU"/>
    </w:rPr>
  </w:style>
  <w:style w:type="paragraph" w:customStyle="1" w:styleId="ConsTitle">
    <w:name w:val="ConsTitle"/>
    <w:uiPriority w:val="99"/>
    <w:rsid w:val="00915AB8"/>
    <w:pPr>
      <w:widowControl w:val="0"/>
      <w:autoSpaceDE w:val="0"/>
      <w:autoSpaceDN w:val="0"/>
      <w:adjustRightInd w:val="0"/>
      <w:ind w:right="19772"/>
    </w:pPr>
    <w:rPr>
      <w:rFonts w:ascii="Arial" w:eastAsia="Times New Roman" w:hAnsi="Arial" w:cs="Arial"/>
      <w:b/>
      <w:bCs/>
      <w:sz w:val="16"/>
      <w:szCs w:val="16"/>
    </w:rPr>
  </w:style>
  <w:style w:type="paragraph" w:customStyle="1" w:styleId="1c">
    <w:name w:val="Стиль1"/>
    <w:basedOn w:val="a0"/>
    <w:uiPriority w:val="99"/>
    <w:rsid w:val="00915AB8"/>
    <w:pPr>
      <w:spacing w:line="360" w:lineRule="auto"/>
      <w:ind w:firstLine="540"/>
      <w:jc w:val="center"/>
    </w:pPr>
    <w:rPr>
      <w:rFonts w:ascii="Times New Roman" w:eastAsia="Times New Roman" w:hAnsi="Times New Roman"/>
      <w:b/>
      <w:szCs w:val="24"/>
      <w:lang w:eastAsia="ru-RU"/>
    </w:rPr>
  </w:style>
  <w:style w:type="paragraph" w:customStyle="1" w:styleId="2d">
    <w:name w:val="Стиль2"/>
    <w:basedOn w:val="a0"/>
    <w:next w:val="1c"/>
    <w:uiPriority w:val="99"/>
    <w:rsid w:val="00915AB8"/>
    <w:pPr>
      <w:spacing w:line="360" w:lineRule="auto"/>
      <w:ind w:right="-8" w:firstLine="720"/>
      <w:jc w:val="center"/>
    </w:pPr>
    <w:rPr>
      <w:rFonts w:ascii="Times New Roman" w:eastAsia="Times New Roman" w:hAnsi="Times New Roman"/>
      <w:b/>
      <w:caps/>
      <w:szCs w:val="24"/>
      <w:lang w:eastAsia="ru-RU"/>
    </w:rPr>
  </w:style>
  <w:style w:type="character" w:styleId="affff9">
    <w:name w:val="annotation reference"/>
    <w:uiPriority w:val="99"/>
    <w:semiHidden/>
    <w:rsid w:val="00915AB8"/>
    <w:rPr>
      <w:rFonts w:cs="Times New Roman"/>
      <w:sz w:val="16"/>
    </w:rPr>
  </w:style>
  <w:style w:type="paragraph" w:styleId="affffa">
    <w:name w:val="annotation text"/>
    <w:basedOn w:val="a0"/>
    <w:link w:val="affffb"/>
    <w:uiPriority w:val="99"/>
    <w:semiHidden/>
    <w:rsid w:val="00915AB8"/>
    <w:pPr>
      <w:spacing w:line="360" w:lineRule="auto"/>
      <w:ind w:firstLine="680"/>
    </w:pPr>
    <w:rPr>
      <w:rFonts w:ascii="Times New Roman" w:eastAsia="Times New Roman" w:hAnsi="Times New Roman"/>
      <w:sz w:val="20"/>
      <w:szCs w:val="20"/>
      <w:lang w:eastAsia="ru-RU"/>
    </w:rPr>
  </w:style>
  <w:style w:type="character" w:customStyle="1" w:styleId="affffb">
    <w:name w:val="Текст примечания Знак"/>
    <w:link w:val="affffa"/>
    <w:uiPriority w:val="99"/>
    <w:semiHidden/>
    <w:locked/>
    <w:rsid w:val="00915AB8"/>
    <w:rPr>
      <w:rFonts w:ascii="Times New Roman" w:hAnsi="Times New Roman" w:cs="Times New Roman"/>
      <w:sz w:val="20"/>
      <w:szCs w:val="20"/>
      <w:lang w:eastAsia="ru-RU"/>
    </w:rPr>
  </w:style>
  <w:style w:type="paragraph" w:styleId="affffc">
    <w:name w:val="annotation subject"/>
    <w:basedOn w:val="affffa"/>
    <w:next w:val="affffa"/>
    <w:link w:val="affffd"/>
    <w:uiPriority w:val="99"/>
    <w:semiHidden/>
    <w:rsid w:val="00915AB8"/>
    <w:rPr>
      <w:b/>
      <w:bCs/>
    </w:rPr>
  </w:style>
  <w:style w:type="character" w:customStyle="1" w:styleId="affffd">
    <w:name w:val="Тема примечания Знак"/>
    <w:link w:val="affffc"/>
    <w:uiPriority w:val="99"/>
    <w:locked/>
    <w:rsid w:val="00915AB8"/>
    <w:rPr>
      <w:rFonts w:ascii="Times New Roman" w:hAnsi="Times New Roman" w:cs="Times New Roman"/>
      <w:b/>
      <w:bCs/>
      <w:sz w:val="20"/>
      <w:szCs w:val="20"/>
      <w:lang w:eastAsia="ru-RU"/>
    </w:rPr>
  </w:style>
  <w:style w:type="paragraph" w:styleId="affffe">
    <w:name w:val="Balloon Text"/>
    <w:basedOn w:val="a0"/>
    <w:link w:val="afffff"/>
    <w:uiPriority w:val="99"/>
    <w:semiHidden/>
    <w:rsid w:val="00915AB8"/>
    <w:pPr>
      <w:spacing w:line="360" w:lineRule="auto"/>
      <w:ind w:firstLine="680"/>
    </w:pPr>
    <w:rPr>
      <w:rFonts w:ascii="Tahoma" w:eastAsia="Times New Roman" w:hAnsi="Tahoma" w:cs="Tahoma"/>
      <w:sz w:val="16"/>
      <w:szCs w:val="16"/>
      <w:lang w:eastAsia="ru-RU"/>
    </w:rPr>
  </w:style>
  <w:style w:type="character" w:customStyle="1" w:styleId="afffff">
    <w:name w:val="Текст выноски Знак"/>
    <w:link w:val="affffe"/>
    <w:uiPriority w:val="99"/>
    <w:semiHidden/>
    <w:locked/>
    <w:rsid w:val="00915AB8"/>
    <w:rPr>
      <w:rFonts w:ascii="Tahoma" w:hAnsi="Tahoma" w:cs="Tahoma"/>
      <w:sz w:val="16"/>
      <w:szCs w:val="16"/>
      <w:lang w:eastAsia="ru-RU"/>
    </w:rPr>
  </w:style>
  <w:style w:type="paragraph" w:customStyle="1" w:styleId="1d">
    <w:name w:val="Заголовок1"/>
    <w:basedOn w:val="a0"/>
    <w:uiPriority w:val="99"/>
    <w:rsid w:val="00915AB8"/>
    <w:pPr>
      <w:tabs>
        <w:tab w:val="left" w:pos="8460"/>
      </w:tabs>
      <w:spacing w:line="360" w:lineRule="auto"/>
      <w:ind w:firstLine="540"/>
      <w:jc w:val="center"/>
    </w:pPr>
    <w:rPr>
      <w:rFonts w:ascii="Times New Roman" w:eastAsia="Times New Roman" w:hAnsi="Times New Roman"/>
      <w:caps/>
      <w:szCs w:val="24"/>
      <w:lang w:eastAsia="ru-RU"/>
    </w:rPr>
  </w:style>
  <w:style w:type="paragraph" w:styleId="afffff0">
    <w:name w:val="Document Map"/>
    <w:basedOn w:val="a0"/>
    <w:link w:val="afffff1"/>
    <w:uiPriority w:val="99"/>
    <w:semiHidden/>
    <w:rsid w:val="00915AB8"/>
    <w:pPr>
      <w:shd w:val="clear" w:color="auto" w:fill="000080"/>
      <w:spacing w:line="360" w:lineRule="auto"/>
      <w:ind w:firstLine="709"/>
    </w:pPr>
    <w:rPr>
      <w:rFonts w:ascii="Tahoma" w:eastAsia="Times New Roman" w:hAnsi="Tahoma" w:cs="Tahoma"/>
      <w:sz w:val="28"/>
      <w:szCs w:val="28"/>
      <w:lang w:eastAsia="ru-RU"/>
    </w:rPr>
  </w:style>
  <w:style w:type="character" w:customStyle="1" w:styleId="afffff1">
    <w:name w:val="Схема документа Знак"/>
    <w:link w:val="afffff0"/>
    <w:uiPriority w:val="99"/>
    <w:semiHidden/>
    <w:locked/>
    <w:rsid w:val="00915AB8"/>
    <w:rPr>
      <w:rFonts w:ascii="Tahoma" w:hAnsi="Tahoma" w:cs="Tahoma"/>
      <w:sz w:val="28"/>
      <w:szCs w:val="28"/>
      <w:shd w:val="clear" w:color="auto" w:fill="000080"/>
      <w:lang w:eastAsia="ru-RU"/>
    </w:rPr>
  </w:style>
  <w:style w:type="paragraph" w:customStyle="1" w:styleId="afffff2">
    <w:name w:val="База заголовка"/>
    <w:basedOn w:val="a0"/>
    <w:next w:val="a"/>
    <w:uiPriority w:val="99"/>
    <w:rsid w:val="00915AB8"/>
    <w:pPr>
      <w:keepNext/>
      <w:keepLines/>
      <w:spacing w:before="140" w:line="220" w:lineRule="atLeast"/>
      <w:ind w:left="1080" w:firstLine="709"/>
    </w:pPr>
    <w:rPr>
      <w:rFonts w:ascii="Arial" w:eastAsia="Times New Roman" w:hAnsi="Arial" w:cs="Arial"/>
      <w:spacing w:val="-4"/>
      <w:kern w:val="28"/>
      <w:sz w:val="22"/>
    </w:rPr>
  </w:style>
  <w:style w:type="paragraph" w:customStyle="1" w:styleId="afffff3">
    <w:name w:val="Цитаты"/>
    <w:basedOn w:val="a0"/>
    <w:uiPriority w:val="99"/>
    <w:rsid w:val="00915AB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eastAsia="Times New Roman" w:hAnsi="Arial Narrow" w:cs="Arial Narrow"/>
      <w:spacing w:val="-5"/>
      <w:sz w:val="20"/>
      <w:szCs w:val="20"/>
    </w:rPr>
  </w:style>
  <w:style w:type="paragraph" w:customStyle="1" w:styleId="afffff4">
    <w:name w:val="Заголовок части"/>
    <w:basedOn w:val="a0"/>
    <w:uiPriority w:val="99"/>
    <w:rsid w:val="00915AB8"/>
    <w:pPr>
      <w:shd w:val="solid" w:color="auto" w:fill="auto"/>
      <w:spacing w:line="660" w:lineRule="exact"/>
      <w:ind w:firstLine="709"/>
      <w:jc w:val="center"/>
    </w:pPr>
    <w:rPr>
      <w:rFonts w:ascii="Arial Black" w:eastAsia="Times New Roman" w:hAnsi="Arial Black" w:cs="Arial Black"/>
      <w:color w:val="FFFFFF"/>
      <w:spacing w:val="-40"/>
      <w:sz w:val="84"/>
      <w:szCs w:val="84"/>
    </w:rPr>
  </w:style>
  <w:style w:type="paragraph" w:customStyle="1" w:styleId="afffff5">
    <w:name w:val="Заголовок главы"/>
    <w:basedOn w:val="a0"/>
    <w:uiPriority w:val="99"/>
    <w:rsid w:val="00915AB8"/>
    <w:pPr>
      <w:spacing w:line="360" w:lineRule="auto"/>
      <w:ind w:firstLine="709"/>
      <w:jc w:val="center"/>
    </w:pPr>
    <w:rPr>
      <w:rFonts w:ascii="Times New Roman" w:eastAsia="Times New Roman" w:hAnsi="Times New Roman"/>
      <w:caps/>
      <w:szCs w:val="24"/>
      <w:lang w:eastAsia="ru-RU"/>
    </w:rPr>
  </w:style>
  <w:style w:type="paragraph" w:customStyle="1" w:styleId="afffff6">
    <w:name w:val="База сноски"/>
    <w:basedOn w:val="a0"/>
    <w:uiPriority w:val="99"/>
    <w:rsid w:val="00915AB8"/>
    <w:pPr>
      <w:keepLines/>
      <w:spacing w:line="200" w:lineRule="atLeast"/>
      <w:ind w:left="1080" w:firstLine="709"/>
    </w:pPr>
    <w:rPr>
      <w:rFonts w:ascii="Arial" w:eastAsia="Times New Roman" w:hAnsi="Arial" w:cs="Arial"/>
      <w:spacing w:val="-5"/>
      <w:sz w:val="16"/>
      <w:szCs w:val="16"/>
    </w:rPr>
  </w:style>
  <w:style w:type="paragraph" w:customStyle="1" w:styleId="afffff7">
    <w:name w:val="Заголовок титульного листа"/>
    <w:basedOn w:val="afffff2"/>
    <w:next w:val="a0"/>
    <w:uiPriority w:val="99"/>
    <w:rsid w:val="00915AB8"/>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e">
    <w:name w:val="Маркированный_1 Знак"/>
    <w:basedOn w:val="a0"/>
    <w:link w:val="120"/>
    <w:uiPriority w:val="99"/>
    <w:locked/>
    <w:rsid w:val="00915AB8"/>
    <w:pPr>
      <w:tabs>
        <w:tab w:val="num" w:pos="2858"/>
      </w:tabs>
      <w:spacing w:line="360" w:lineRule="auto"/>
      <w:ind w:left="2858" w:hanging="360"/>
    </w:pPr>
    <w:rPr>
      <w:rFonts w:ascii="Times New Roman" w:hAnsi="Times New Roman"/>
      <w:szCs w:val="20"/>
      <w:lang w:eastAsia="ru-RU"/>
    </w:rPr>
  </w:style>
  <w:style w:type="paragraph" w:customStyle="1" w:styleId="afffff8">
    <w:name w:val="База верхнего колонтитула"/>
    <w:basedOn w:val="a0"/>
    <w:uiPriority w:val="99"/>
    <w:rsid w:val="00915AB8"/>
    <w:pPr>
      <w:keepLines/>
      <w:tabs>
        <w:tab w:val="center" w:pos="4320"/>
        <w:tab w:val="right" w:pos="8640"/>
      </w:tabs>
      <w:spacing w:line="190" w:lineRule="atLeast"/>
      <w:ind w:left="1080" w:firstLine="709"/>
    </w:pPr>
    <w:rPr>
      <w:rFonts w:ascii="Arial" w:eastAsia="Times New Roman" w:hAnsi="Arial" w:cs="Arial"/>
      <w:caps/>
      <w:spacing w:val="-5"/>
      <w:sz w:val="15"/>
      <w:szCs w:val="15"/>
    </w:rPr>
  </w:style>
  <w:style w:type="paragraph" w:customStyle="1" w:styleId="afffff9">
    <w:name w:val="Верхний колонтитул (четный)"/>
    <w:basedOn w:val="aff0"/>
    <w:uiPriority w:val="99"/>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a">
    <w:name w:val="Верхний колонтитул (первый)"/>
    <w:basedOn w:val="aff0"/>
    <w:uiPriority w:val="99"/>
    <w:rsid w:val="00915AB8"/>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b">
    <w:name w:val="Верхний колонтитул (нечетный)"/>
    <w:basedOn w:val="aff0"/>
    <w:uiPriority w:val="99"/>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c">
    <w:name w:val="База указателя"/>
    <w:basedOn w:val="a0"/>
    <w:uiPriority w:val="99"/>
    <w:rsid w:val="00915AB8"/>
    <w:pPr>
      <w:spacing w:line="240" w:lineRule="atLeast"/>
      <w:ind w:left="360" w:hanging="360"/>
    </w:pPr>
    <w:rPr>
      <w:rFonts w:ascii="Arial" w:eastAsia="Times New Roman" w:hAnsi="Arial" w:cs="Arial"/>
      <w:spacing w:val="-5"/>
      <w:sz w:val="18"/>
      <w:szCs w:val="18"/>
    </w:rPr>
  </w:style>
  <w:style w:type="character" w:customStyle="1" w:styleId="afffffd">
    <w:name w:val="Вступление"/>
    <w:uiPriority w:val="99"/>
    <w:rsid w:val="00915AB8"/>
    <w:rPr>
      <w:rFonts w:ascii="Arial Black" w:hAnsi="Arial Black"/>
      <w:spacing w:val="-4"/>
      <w:sz w:val="18"/>
    </w:rPr>
  </w:style>
  <w:style w:type="character" w:customStyle="1" w:styleId="120">
    <w:name w:val="Маркированный_1 Знак Знак2"/>
    <w:link w:val="1e"/>
    <w:uiPriority w:val="99"/>
    <w:semiHidden/>
    <w:locked/>
    <w:rsid w:val="00915AB8"/>
    <w:rPr>
      <w:rFonts w:ascii="Times New Roman" w:hAnsi="Times New Roman"/>
      <w:sz w:val="24"/>
      <w:lang w:eastAsia="ru-RU"/>
    </w:rPr>
  </w:style>
  <w:style w:type="paragraph" w:styleId="afffffe">
    <w:name w:val="Message Header"/>
    <w:basedOn w:val="a"/>
    <w:link w:val="affffff"/>
    <w:uiPriority w:val="99"/>
    <w:semiHidden/>
    <w:rsid w:val="00915AB8"/>
    <w:pPr>
      <w:keepLines/>
      <w:numPr>
        <w:numId w:val="0"/>
      </w:numPr>
      <w:tabs>
        <w:tab w:val="left" w:pos="3600"/>
        <w:tab w:val="left" w:pos="4680"/>
      </w:tabs>
      <w:spacing w:before="0" w:line="280" w:lineRule="exact"/>
      <w:ind w:left="1080" w:right="2160" w:hanging="1080"/>
    </w:pPr>
    <w:rPr>
      <w:rFonts w:ascii="Arial" w:hAnsi="Arial" w:cs="Arial"/>
      <w:sz w:val="22"/>
      <w:szCs w:val="22"/>
    </w:rPr>
  </w:style>
  <w:style w:type="character" w:customStyle="1" w:styleId="affffff">
    <w:name w:val="Шапка Знак"/>
    <w:link w:val="afffffe"/>
    <w:uiPriority w:val="99"/>
    <w:locked/>
    <w:rsid w:val="00915AB8"/>
    <w:rPr>
      <w:rFonts w:ascii="Arial" w:hAnsi="Arial" w:cs="Arial"/>
    </w:rPr>
  </w:style>
  <w:style w:type="character" w:customStyle="1" w:styleId="affffff0">
    <w:name w:val="Девиз"/>
    <w:uiPriority w:val="99"/>
    <w:rsid w:val="00915AB8"/>
    <w:rPr>
      <w:i/>
      <w:spacing w:val="-6"/>
      <w:sz w:val="24"/>
      <w:lang w:val="ru-RU"/>
    </w:rPr>
  </w:style>
  <w:style w:type="paragraph" w:customStyle="1" w:styleId="affffff1">
    <w:name w:val="База оглавления"/>
    <w:basedOn w:val="a0"/>
    <w:uiPriority w:val="99"/>
    <w:rsid w:val="00915AB8"/>
    <w:pPr>
      <w:tabs>
        <w:tab w:val="right" w:leader="dot" w:pos="6480"/>
      </w:tabs>
      <w:spacing w:after="240" w:line="240" w:lineRule="atLeast"/>
      <w:ind w:firstLine="709"/>
    </w:pPr>
    <w:rPr>
      <w:rFonts w:ascii="Arial" w:eastAsia="Times New Roman" w:hAnsi="Arial" w:cs="Arial"/>
      <w:spacing w:val="-5"/>
      <w:sz w:val="20"/>
      <w:szCs w:val="20"/>
    </w:rPr>
  </w:style>
  <w:style w:type="paragraph" w:styleId="HTML5">
    <w:name w:val="HTML Address"/>
    <w:basedOn w:val="a0"/>
    <w:link w:val="HTML6"/>
    <w:uiPriority w:val="99"/>
    <w:semiHidden/>
    <w:rsid w:val="00915AB8"/>
    <w:pPr>
      <w:spacing w:line="360" w:lineRule="auto"/>
      <w:ind w:left="1080" w:firstLine="709"/>
    </w:pPr>
    <w:rPr>
      <w:rFonts w:ascii="Arial" w:eastAsia="Times New Roman" w:hAnsi="Arial" w:cs="Arial"/>
      <w:i/>
      <w:iCs/>
      <w:spacing w:val="-5"/>
      <w:sz w:val="20"/>
      <w:szCs w:val="20"/>
    </w:rPr>
  </w:style>
  <w:style w:type="character" w:customStyle="1" w:styleId="HTML6">
    <w:name w:val="Адрес HTML Знак"/>
    <w:link w:val="HTML5"/>
    <w:uiPriority w:val="99"/>
    <w:semiHidden/>
    <w:locked/>
    <w:rsid w:val="00915AB8"/>
    <w:rPr>
      <w:rFonts w:ascii="Arial" w:hAnsi="Arial" w:cs="Arial"/>
      <w:i/>
      <w:iCs/>
      <w:spacing w:val="-5"/>
      <w:sz w:val="20"/>
      <w:szCs w:val="20"/>
    </w:rPr>
  </w:style>
  <w:style w:type="paragraph" w:styleId="affffff2">
    <w:name w:val="envelope address"/>
    <w:basedOn w:val="a0"/>
    <w:uiPriority w:val="99"/>
    <w:semiHidden/>
    <w:rsid w:val="00915AB8"/>
    <w:pPr>
      <w:framePr w:w="7920" w:h="1980" w:hRule="exact" w:hSpace="180" w:wrap="auto" w:hAnchor="page" w:xAlign="center" w:yAlign="bottom"/>
      <w:spacing w:line="360" w:lineRule="auto"/>
      <w:ind w:left="2880" w:firstLine="709"/>
    </w:pPr>
    <w:rPr>
      <w:rFonts w:ascii="Arial" w:eastAsia="Times New Roman" w:hAnsi="Arial" w:cs="Arial"/>
      <w:spacing w:val="-5"/>
      <w:sz w:val="28"/>
      <w:szCs w:val="28"/>
    </w:rPr>
  </w:style>
  <w:style w:type="character" w:styleId="HTML7">
    <w:name w:val="HTML Acronym"/>
    <w:uiPriority w:val="99"/>
    <w:semiHidden/>
    <w:rsid w:val="00915AB8"/>
    <w:rPr>
      <w:rFonts w:cs="Times New Roman"/>
      <w:lang w:val="ru-RU"/>
    </w:rPr>
  </w:style>
  <w:style w:type="paragraph" w:styleId="affffff3">
    <w:name w:val="Date"/>
    <w:basedOn w:val="a0"/>
    <w:next w:val="a0"/>
    <w:link w:val="affffff4"/>
    <w:uiPriority w:val="99"/>
    <w:semiHidden/>
    <w:rsid w:val="00915AB8"/>
    <w:pPr>
      <w:spacing w:line="360" w:lineRule="auto"/>
      <w:ind w:left="1080" w:firstLine="709"/>
    </w:pPr>
    <w:rPr>
      <w:rFonts w:ascii="Arial" w:eastAsia="Times New Roman" w:hAnsi="Arial" w:cs="Arial"/>
      <w:spacing w:val="-5"/>
      <w:sz w:val="20"/>
      <w:szCs w:val="20"/>
    </w:rPr>
  </w:style>
  <w:style w:type="character" w:customStyle="1" w:styleId="affffff4">
    <w:name w:val="Дата Знак"/>
    <w:link w:val="affffff3"/>
    <w:uiPriority w:val="99"/>
    <w:locked/>
    <w:rsid w:val="00915AB8"/>
    <w:rPr>
      <w:rFonts w:ascii="Arial" w:hAnsi="Arial" w:cs="Arial"/>
      <w:spacing w:val="-5"/>
      <w:sz w:val="20"/>
      <w:szCs w:val="20"/>
    </w:rPr>
  </w:style>
  <w:style w:type="paragraph" w:styleId="affffff5">
    <w:name w:val="Note Heading"/>
    <w:basedOn w:val="a0"/>
    <w:next w:val="a0"/>
    <w:link w:val="affffff6"/>
    <w:uiPriority w:val="99"/>
    <w:semiHidden/>
    <w:rsid w:val="00915AB8"/>
    <w:pPr>
      <w:spacing w:line="360" w:lineRule="auto"/>
      <w:ind w:left="1080" w:firstLine="709"/>
    </w:pPr>
    <w:rPr>
      <w:rFonts w:ascii="Arial" w:eastAsia="Times New Roman" w:hAnsi="Arial" w:cs="Arial"/>
      <w:spacing w:val="-5"/>
      <w:sz w:val="20"/>
      <w:szCs w:val="20"/>
    </w:rPr>
  </w:style>
  <w:style w:type="character" w:customStyle="1" w:styleId="affffff6">
    <w:name w:val="Заголовок записки Знак"/>
    <w:link w:val="affffff5"/>
    <w:uiPriority w:val="99"/>
    <w:locked/>
    <w:rsid w:val="00915AB8"/>
    <w:rPr>
      <w:rFonts w:ascii="Arial" w:hAnsi="Arial" w:cs="Arial"/>
      <w:spacing w:val="-5"/>
      <w:sz w:val="20"/>
      <w:szCs w:val="20"/>
    </w:rPr>
  </w:style>
  <w:style w:type="character" w:styleId="HTML8">
    <w:name w:val="HTML Keyboard"/>
    <w:uiPriority w:val="99"/>
    <w:semiHidden/>
    <w:rsid w:val="00915AB8"/>
    <w:rPr>
      <w:rFonts w:ascii="Courier New" w:hAnsi="Courier New" w:cs="Times New Roman"/>
      <w:sz w:val="20"/>
      <w:lang w:val="ru-RU"/>
    </w:rPr>
  </w:style>
  <w:style w:type="character" w:styleId="HTML9">
    <w:name w:val="HTML Code"/>
    <w:uiPriority w:val="99"/>
    <w:semiHidden/>
    <w:rsid w:val="00915AB8"/>
    <w:rPr>
      <w:rFonts w:ascii="Courier New" w:hAnsi="Courier New" w:cs="Times New Roman"/>
      <w:sz w:val="20"/>
      <w:lang w:val="ru-RU"/>
    </w:rPr>
  </w:style>
  <w:style w:type="paragraph" w:styleId="affffff7">
    <w:name w:val="Body Text First Indent"/>
    <w:basedOn w:val="a"/>
    <w:link w:val="affffff8"/>
    <w:uiPriority w:val="99"/>
    <w:semiHidden/>
    <w:rsid w:val="00915AB8"/>
    <w:pPr>
      <w:numPr>
        <w:numId w:val="0"/>
      </w:numPr>
      <w:spacing w:before="0" w:line="360" w:lineRule="auto"/>
      <w:ind w:left="1080" w:firstLine="210"/>
    </w:pPr>
    <w:rPr>
      <w:rFonts w:ascii="Arial" w:hAnsi="Arial" w:cs="Arial"/>
      <w:spacing w:val="-5"/>
      <w:sz w:val="20"/>
      <w:szCs w:val="20"/>
    </w:rPr>
  </w:style>
  <w:style w:type="character" w:customStyle="1" w:styleId="affffff8">
    <w:name w:val="Красная строка Знак"/>
    <w:link w:val="affffff7"/>
    <w:uiPriority w:val="99"/>
    <w:locked/>
    <w:rsid w:val="00915AB8"/>
    <w:rPr>
      <w:rFonts w:ascii="Arial" w:eastAsia="Times New Roman" w:hAnsi="Arial" w:cs="Arial"/>
      <w:spacing w:val="-5"/>
      <w:sz w:val="20"/>
      <w:szCs w:val="20"/>
      <w:lang w:eastAsia="en-US"/>
    </w:rPr>
  </w:style>
  <w:style w:type="paragraph" w:styleId="2e">
    <w:name w:val="Body Text First Indent 2"/>
    <w:basedOn w:val="af9"/>
    <w:link w:val="2f"/>
    <w:uiPriority w:val="99"/>
    <w:semiHidden/>
    <w:rsid w:val="00915AB8"/>
    <w:pPr>
      <w:spacing w:line="360" w:lineRule="auto"/>
      <w:ind w:firstLine="210"/>
      <w:jc w:val="left"/>
    </w:pPr>
    <w:rPr>
      <w:rFonts w:ascii="Arial" w:eastAsia="Times New Roman" w:hAnsi="Arial" w:cs="Arial"/>
      <w:spacing w:val="-5"/>
      <w:sz w:val="20"/>
    </w:rPr>
  </w:style>
  <w:style w:type="character" w:customStyle="1" w:styleId="2f">
    <w:name w:val="Красная строка 2 Знак"/>
    <w:link w:val="2e"/>
    <w:uiPriority w:val="99"/>
    <w:locked/>
    <w:rsid w:val="00915AB8"/>
    <w:rPr>
      <w:rFonts w:ascii="Arial" w:hAnsi="Arial" w:cs="Arial"/>
      <w:spacing w:val="-5"/>
      <w:sz w:val="20"/>
      <w:szCs w:val="20"/>
    </w:rPr>
  </w:style>
  <w:style w:type="character" w:styleId="HTMLa">
    <w:name w:val="HTML Cite"/>
    <w:uiPriority w:val="99"/>
    <w:semiHidden/>
    <w:rsid w:val="00915AB8"/>
    <w:rPr>
      <w:rFonts w:cs="Times New Roman"/>
      <w:i/>
      <w:lang w:val="ru-RU"/>
    </w:rPr>
  </w:style>
  <w:style w:type="paragraph" w:customStyle="1" w:styleId="1f">
    <w:name w:val="Название объекта1"/>
    <w:basedOn w:val="a0"/>
    <w:uiPriority w:val="99"/>
    <w:rsid w:val="00915AB8"/>
    <w:pPr>
      <w:spacing w:line="360" w:lineRule="auto"/>
      <w:ind w:left="1080" w:firstLine="709"/>
    </w:pPr>
    <w:rPr>
      <w:rFonts w:ascii="Arial" w:eastAsia="Times New Roman" w:hAnsi="Arial" w:cs="Arial"/>
      <w:spacing w:val="-5"/>
      <w:sz w:val="20"/>
      <w:szCs w:val="20"/>
      <w:lang w:eastAsia="ru-RU"/>
    </w:rPr>
  </w:style>
  <w:style w:type="character" w:customStyle="1" w:styleId="1f0">
    <w:name w:val="Знак1"/>
    <w:uiPriority w:val="99"/>
    <w:semiHidden/>
    <w:rsid w:val="00915AB8"/>
    <w:rPr>
      <w:rFonts w:ascii="Arial" w:hAnsi="Arial"/>
      <w:b/>
      <w:i/>
      <w:sz w:val="28"/>
      <w:lang w:val="ru-RU" w:eastAsia="ru-RU"/>
    </w:rPr>
  </w:style>
  <w:style w:type="paragraph" w:styleId="46">
    <w:name w:val="toc 4"/>
    <w:basedOn w:val="a0"/>
    <w:next w:val="a0"/>
    <w:autoRedefine/>
    <w:uiPriority w:val="99"/>
    <w:rsid w:val="00915AB8"/>
    <w:pPr>
      <w:spacing w:line="360" w:lineRule="auto"/>
      <w:ind w:left="840" w:firstLine="709"/>
    </w:pPr>
    <w:rPr>
      <w:rFonts w:ascii="Times New Roman" w:eastAsia="Times New Roman" w:hAnsi="Times New Roman"/>
      <w:sz w:val="18"/>
      <w:szCs w:val="18"/>
      <w:lang w:eastAsia="ru-RU"/>
    </w:rPr>
  </w:style>
  <w:style w:type="paragraph" w:styleId="55">
    <w:name w:val="toc 5"/>
    <w:basedOn w:val="a0"/>
    <w:next w:val="a0"/>
    <w:autoRedefine/>
    <w:uiPriority w:val="99"/>
    <w:rsid w:val="00915AB8"/>
    <w:pPr>
      <w:spacing w:line="360" w:lineRule="auto"/>
      <w:ind w:left="1120" w:firstLine="709"/>
    </w:pPr>
    <w:rPr>
      <w:rFonts w:ascii="Times New Roman" w:eastAsia="Times New Roman" w:hAnsi="Times New Roman"/>
      <w:sz w:val="18"/>
      <w:szCs w:val="18"/>
      <w:lang w:eastAsia="ru-RU"/>
    </w:rPr>
  </w:style>
  <w:style w:type="paragraph" w:styleId="61">
    <w:name w:val="toc 6"/>
    <w:basedOn w:val="a0"/>
    <w:next w:val="a0"/>
    <w:autoRedefine/>
    <w:uiPriority w:val="99"/>
    <w:rsid w:val="00915AB8"/>
    <w:pPr>
      <w:spacing w:line="360" w:lineRule="auto"/>
      <w:ind w:left="1400" w:firstLine="709"/>
    </w:pPr>
    <w:rPr>
      <w:rFonts w:ascii="Times New Roman" w:eastAsia="Times New Roman" w:hAnsi="Times New Roman"/>
      <w:sz w:val="18"/>
      <w:szCs w:val="18"/>
      <w:lang w:eastAsia="ru-RU"/>
    </w:rPr>
  </w:style>
  <w:style w:type="paragraph" w:styleId="71">
    <w:name w:val="toc 7"/>
    <w:basedOn w:val="a0"/>
    <w:next w:val="a0"/>
    <w:autoRedefine/>
    <w:uiPriority w:val="99"/>
    <w:rsid w:val="00915AB8"/>
    <w:pPr>
      <w:spacing w:line="360" w:lineRule="auto"/>
      <w:ind w:left="1680" w:firstLine="709"/>
    </w:pPr>
    <w:rPr>
      <w:rFonts w:ascii="Times New Roman" w:eastAsia="Times New Roman" w:hAnsi="Times New Roman"/>
      <w:sz w:val="18"/>
      <w:szCs w:val="18"/>
      <w:lang w:eastAsia="ru-RU"/>
    </w:rPr>
  </w:style>
  <w:style w:type="paragraph" w:styleId="81">
    <w:name w:val="toc 8"/>
    <w:basedOn w:val="a0"/>
    <w:next w:val="a0"/>
    <w:autoRedefine/>
    <w:uiPriority w:val="99"/>
    <w:rsid w:val="00915AB8"/>
    <w:pPr>
      <w:spacing w:line="360" w:lineRule="auto"/>
      <w:ind w:left="1960" w:firstLine="709"/>
    </w:pPr>
    <w:rPr>
      <w:rFonts w:ascii="Times New Roman" w:eastAsia="Times New Roman" w:hAnsi="Times New Roman"/>
      <w:sz w:val="18"/>
      <w:szCs w:val="18"/>
      <w:lang w:eastAsia="ru-RU"/>
    </w:rPr>
  </w:style>
  <w:style w:type="paragraph" w:styleId="91">
    <w:name w:val="toc 9"/>
    <w:basedOn w:val="a0"/>
    <w:next w:val="a0"/>
    <w:autoRedefine/>
    <w:uiPriority w:val="99"/>
    <w:rsid w:val="00915AB8"/>
    <w:pPr>
      <w:spacing w:line="360" w:lineRule="auto"/>
      <w:ind w:left="2240" w:firstLine="709"/>
    </w:pPr>
    <w:rPr>
      <w:rFonts w:ascii="Times New Roman" w:eastAsia="Times New Roman" w:hAnsi="Times New Roman"/>
      <w:sz w:val="18"/>
      <w:szCs w:val="18"/>
      <w:lang w:eastAsia="ru-RU"/>
    </w:rPr>
  </w:style>
  <w:style w:type="paragraph" w:customStyle="1" w:styleId="210">
    <w:name w:val="Основной текст 21"/>
    <w:basedOn w:val="a0"/>
    <w:uiPriority w:val="99"/>
    <w:rsid w:val="00915AB8"/>
    <w:pPr>
      <w:spacing w:line="360" w:lineRule="auto"/>
      <w:ind w:left="426" w:hanging="426"/>
    </w:pPr>
    <w:rPr>
      <w:rFonts w:ascii="Times New Roman" w:eastAsia="Times New Roman" w:hAnsi="Times New Roman"/>
      <w:b/>
      <w:sz w:val="28"/>
      <w:szCs w:val="20"/>
      <w:lang w:eastAsia="ru-RU"/>
    </w:rPr>
  </w:style>
  <w:style w:type="paragraph" w:customStyle="1" w:styleId="1f1">
    <w:name w:val="Цитата1"/>
    <w:basedOn w:val="a0"/>
    <w:uiPriority w:val="99"/>
    <w:rsid w:val="00915AB8"/>
    <w:pPr>
      <w:spacing w:line="360" w:lineRule="auto"/>
      <w:ind w:left="526" w:right="43" w:firstLine="709"/>
    </w:pPr>
    <w:rPr>
      <w:rFonts w:ascii="Times New Roman" w:eastAsia="Times New Roman" w:hAnsi="Times New Roman"/>
      <w:sz w:val="28"/>
      <w:szCs w:val="20"/>
      <w:lang w:eastAsia="ru-RU"/>
    </w:rPr>
  </w:style>
  <w:style w:type="paragraph" w:customStyle="1" w:styleId="1f2">
    <w:name w:val="Маркированный список1"/>
    <w:basedOn w:val="a0"/>
    <w:uiPriority w:val="99"/>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paragraph" w:customStyle="1" w:styleId="1f3">
    <w:name w:val="Нумерованный список1"/>
    <w:basedOn w:val="a0"/>
    <w:uiPriority w:val="99"/>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table" w:styleId="-1">
    <w:name w:val="Table Web 1"/>
    <w:basedOn w:val="a2"/>
    <w:uiPriority w:val="99"/>
    <w:semiHidden/>
    <w:rsid w:val="00915AB8"/>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2"/>
    <w:uiPriority w:val="99"/>
    <w:semiHidden/>
    <w:rsid w:val="00915AB8"/>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2"/>
    <w:uiPriority w:val="99"/>
    <w:semiHidden/>
    <w:rsid w:val="00915AB8"/>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9">
    <w:name w:val="Table Elegant"/>
    <w:basedOn w:val="a2"/>
    <w:uiPriority w:val="99"/>
    <w:semiHidden/>
    <w:rsid w:val="00915AB8"/>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4">
    <w:name w:val="Table Subtle 1"/>
    <w:basedOn w:val="a2"/>
    <w:uiPriority w:val="99"/>
    <w:semiHidden/>
    <w:rsid w:val="00915AB8"/>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Subtle 2"/>
    <w:basedOn w:val="a2"/>
    <w:uiPriority w:val="99"/>
    <w:semiHidden/>
    <w:rsid w:val="00915AB8"/>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5">
    <w:name w:val="Table Classic 1"/>
    <w:basedOn w:val="a2"/>
    <w:uiPriority w:val="99"/>
    <w:semiHidden/>
    <w:rsid w:val="00915AB8"/>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1">
    <w:name w:val="Table Classic 2"/>
    <w:basedOn w:val="a2"/>
    <w:uiPriority w:val="99"/>
    <w:semiHidden/>
    <w:rsid w:val="00915AB8"/>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a">
    <w:name w:val="Table Classic 3"/>
    <w:basedOn w:val="a2"/>
    <w:uiPriority w:val="99"/>
    <w:semiHidden/>
    <w:rsid w:val="00915AB8"/>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2"/>
    <w:uiPriority w:val="99"/>
    <w:semiHidden/>
    <w:rsid w:val="00915AB8"/>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6">
    <w:name w:val="Table 3D effects 1"/>
    <w:basedOn w:val="a2"/>
    <w:uiPriority w:val="99"/>
    <w:semiHidden/>
    <w:rsid w:val="00915AB8"/>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2"/>
    <w:uiPriority w:val="99"/>
    <w:semiHidden/>
    <w:rsid w:val="00915AB8"/>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3D effects 3"/>
    <w:basedOn w:val="a2"/>
    <w:uiPriority w:val="99"/>
    <w:semiHidden/>
    <w:rsid w:val="00915AB8"/>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Simple 1"/>
    <w:basedOn w:val="a2"/>
    <w:uiPriority w:val="99"/>
    <w:semiHidden/>
    <w:rsid w:val="00915AB8"/>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3">
    <w:name w:val="Table Simple 2"/>
    <w:basedOn w:val="a2"/>
    <w:uiPriority w:val="99"/>
    <w:semiHidden/>
    <w:rsid w:val="00915AB8"/>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c">
    <w:name w:val="Table Simple 3"/>
    <w:basedOn w:val="a2"/>
    <w:uiPriority w:val="99"/>
    <w:semiHidden/>
    <w:rsid w:val="00915AB8"/>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8">
    <w:name w:val="Table Grid 1"/>
    <w:basedOn w:val="a2"/>
    <w:uiPriority w:val="99"/>
    <w:semiHidden/>
    <w:rsid w:val="00915AB8"/>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4">
    <w:name w:val="Table Grid 2"/>
    <w:basedOn w:val="a2"/>
    <w:uiPriority w:val="99"/>
    <w:semiHidden/>
    <w:rsid w:val="00915AB8"/>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d">
    <w:name w:val="Table Grid 3"/>
    <w:basedOn w:val="a2"/>
    <w:uiPriority w:val="99"/>
    <w:semiHidden/>
    <w:rsid w:val="00915AB8"/>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2"/>
    <w:uiPriority w:val="99"/>
    <w:semiHidden/>
    <w:rsid w:val="00915AB8"/>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2"/>
    <w:uiPriority w:val="99"/>
    <w:semiHidden/>
    <w:rsid w:val="00915AB8"/>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2"/>
    <w:uiPriority w:val="99"/>
    <w:semiHidden/>
    <w:rsid w:val="00915AB8"/>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2"/>
    <w:uiPriority w:val="99"/>
    <w:semiHidden/>
    <w:rsid w:val="00915AB8"/>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2"/>
    <w:uiPriority w:val="99"/>
    <w:semiHidden/>
    <w:rsid w:val="00915AB8"/>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a">
    <w:name w:val="Table Contemporary"/>
    <w:basedOn w:val="a2"/>
    <w:uiPriority w:val="99"/>
    <w:semiHidden/>
    <w:rsid w:val="00915AB8"/>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b">
    <w:name w:val="Table Professional"/>
    <w:basedOn w:val="a2"/>
    <w:uiPriority w:val="99"/>
    <w:semiHidden/>
    <w:rsid w:val="00915AB8"/>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9">
    <w:name w:val="Table Columns 1"/>
    <w:basedOn w:val="a2"/>
    <w:uiPriority w:val="99"/>
    <w:semiHidden/>
    <w:rsid w:val="00915AB8"/>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olumns 2"/>
    <w:basedOn w:val="a2"/>
    <w:uiPriority w:val="99"/>
    <w:semiHidden/>
    <w:rsid w:val="00915AB8"/>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2"/>
    <w:uiPriority w:val="99"/>
    <w:semiHidden/>
    <w:rsid w:val="00915AB8"/>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2"/>
    <w:uiPriority w:val="99"/>
    <w:semiHidden/>
    <w:rsid w:val="00915AB8"/>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2"/>
    <w:uiPriority w:val="99"/>
    <w:semiHidden/>
    <w:rsid w:val="00915AB8"/>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2"/>
    <w:uiPriority w:val="99"/>
    <w:semiHidden/>
    <w:rsid w:val="00915AB8"/>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2"/>
    <w:uiPriority w:val="99"/>
    <w:semiHidden/>
    <w:rsid w:val="00915AB8"/>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2"/>
    <w:uiPriority w:val="99"/>
    <w:semiHidden/>
    <w:rsid w:val="00915AB8"/>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2"/>
    <w:uiPriority w:val="99"/>
    <w:semiHidden/>
    <w:rsid w:val="00915AB8"/>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2"/>
    <w:uiPriority w:val="99"/>
    <w:semiHidden/>
    <w:rsid w:val="00915AB8"/>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2"/>
    <w:uiPriority w:val="99"/>
    <w:semiHidden/>
    <w:rsid w:val="00915AB8"/>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2"/>
    <w:uiPriority w:val="99"/>
    <w:semiHidden/>
    <w:rsid w:val="00915AB8"/>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2"/>
    <w:uiPriority w:val="99"/>
    <w:semiHidden/>
    <w:rsid w:val="00915AB8"/>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c">
    <w:name w:val="Table Theme"/>
    <w:basedOn w:val="a2"/>
    <w:uiPriority w:val="99"/>
    <w:semiHidden/>
    <w:rsid w:val="00915A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a">
    <w:name w:val="Table Colorful 1"/>
    <w:basedOn w:val="a2"/>
    <w:uiPriority w:val="99"/>
    <w:semiHidden/>
    <w:rsid w:val="00915AB8"/>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6">
    <w:name w:val="Table Colorful 2"/>
    <w:basedOn w:val="a2"/>
    <w:uiPriority w:val="99"/>
    <w:semiHidden/>
    <w:rsid w:val="00915AB8"/>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2"/>
    <w:uiPriority w:val="99"/>
    <w:semiHidden/>
    <w:rsid w:val="00915AB8"/>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affffffd">
    <w:name w:val="Таблица"/>
    <w:basedOn w:val="a0"/>
    <w:uiPriority w:val="99"/>
    <w:rsid w:val="00915AB8"/>
    <w:pPr>
      <w:spacing w:line="240" w:lineRule="auto"/>
      <w:ind w:firstLine="0"/>
    </w:pPr>
    <w:rPr>
      <w:rFonts w:ascii="Times New Roman" w:eastAsia="Times New Roman" w:hAnsi="Times New Roman"/>
      <w:szCs w:val="24"/>
      <w:lang w:eastAsia="ru-RU"/>
    </w:rPr>
  </w:style>
  <w:style w:type="character" w:customStyle="1" w:styleId="1fb">
    <w:name w:val="Заголовок_1"/>
    <w:uiPriority w:val="99"/>
    <w:semiHidden/>
    <w:rsid w:val="00915AB8"/>
    <w:rPr>
      <w:caps/>
    </w:rPr>
  </w:style>
  <w:style w:type="character" w:customStyle="1" w:styleId="1fc">
    <w:name w:val="Маркированный_1 Знак Знак"/>
    <w:uiPriority w:val="99"/>
    <w:rsid w:val="00915AB8"/>
    <w:rPr>
      <w:sz w:val="24"/>
      <w:lang w:val="ru-RU" w:eastAsia="ru-RU"/>
    </w:rPr>
  </w:style>
  <w:style w:type="character" w:customStyle="1" w:styleId="affffffe">
    <w:name w:val="Подчеркнутый Знак Знак"/>
    <w:uiPriority w:val="99"/>
    <w:rsid w:val="00915AB8"/>
    <w:rPr>
      <w:sz w:val="24"/>
      <w:u w:val="single"/>
      <w:lang w:val="ru-RU" w:eastAsia="ru-RU"/>
    </w:rPr>
  </w:style>
  <w:style w:type="paragraph" w:customStyle="1" w:styleId="afffffff">
    <w:name w:val="Статья"/>
    <w:basedOn w:val="a0"/>
    <w:uiPriority w:val="99"/>
    <w:rsid w:val="00915AB8"/>
    <w:pPr>
      <w:spacing w:line="240" w:lineRule="auto"/>
      <w:ind w:firstLine="0"/>
    </w:pPr>
    <w:rPr>
      <w:rFonts w:ascii="Times New Roman" w:eastAsia="Times New Roman" w:hAnsi="Times New Roman"/>
      <w:szCs w:val="24"/>
      <w:lang w:eastAsia="ru-RU"/>
    </w:rPr>
  </w:style>
  <w:style w:type="paragraph" w:customStyle="1" w:styleId="1fd">
    <w:name w:val="текст 1"/>
    <w:basedOn w:val="a0"/>
    <w:next w:val="a0"/>
    <w:uiPriority w:val="99"/>
    <w:rsid w:val="00915AB8"/>
    <w:pPr>
      <w:spacing w:line="240" w:lineRule="auto"/>
      <w:ind w:firstLine="540"/>
    </w:pPr>
    <w:rPr>
      <w:rFonts w:ascii="Times New Roman" w:eastAsia="Times New Roman" w:hAnsi="Times New Roman"/>
      <w:sz w:val="20"/>
      <w:szCs w:val="24"/>
      <w:lang w:eastAsia="ru-RU"/>
    </w:rPr>
  </w:style>
  <w:style w:type="paragraph" w:customStyle="1" w:styleId="afffffff0">
    <w:name w:val="Заголовок таблици"/>
    <w:basedOn w:val="1fd"/>
    <w:uiPriority w:val="99"/>
    <w:rsid w:val="00915AB8"/>
    <w:rPr>
      <w:sz w:val="22"/>
    </w:rPr>
  </w:style>
  <w:style w:type="paragraph" w:customStyle="1" w:styleId="afffffff1">
    <w:name w:val="Номер таблици"/>
    <w:basedOn w:val="a0"/>
    <w:next w:val="a0"/>
    <w:uiPriority w:val="99"/>
    <w:rsid w:val="00915AB8"/>
    <w:pPr>
      <w:spacing w:line="240" w:lineRule="auto"/>
      <w:ind w:firstLine="0"/>
      <w:jc w:val="right"/>
    </w:pPr>
    <w:rPr>
      <w:rFonts w:ascii="Times New Roman" w:eastAsia="Times New Roman" w:hAnsi="Times New Roman"/>
      <w:b/>
      <w:sz w:val="20"/>
      <w:szCs w:val="24"/>
      <w:lang w:eastAsia="ru-RU"/>
    </w:rPr>
  </w:style>
  <w:style w:type="paragraph" w:customStyle="1" w:styleId="afffffff2">
    <w:name w:val="Приложение"/>
    <w:basedOn w:val="a0"/>
    <w:next w:val="a0"/>
    <w:uiPriority w:val="99"/>
    <w:rsid w:val="00915AB8"/>
    <w:pPr>
      <w:spacing w:line="240" w:lineRule="auto"/>
      <w:ind w:firstLine="0"/>
      <w:jc w:val="right"/>
    </w:pPr>
    <w:rPr>
      <w:rFonts w:ascii="Times New Roman" w:eastAsia="Times New Roman" w:hAnsi="Times New Roman"/>
      <w:sz w:val="20"/>
      <w:szCs w:val="24"/>
      <w:lang w:eastAsia="ru-RU"/>
    </w:rPr>
  </w:style>
  <w:style w:type="paragraph" w:customStyle="1" w:styleId="afffffff3">
    <w:name w:val="Обычный по таблице"/>
    <w:basedOn w:val="a0"/>
    <w:uiPriority w:val="99"/>
    <w:rsid w:val="00915AB8"/>
    <w:pPr>
      <w:spacing w:line="240" w:lineRule="auto"/>
      <w:ind w:firstLine="0"/>
      <w:jc w:val="left"/>
    </w:pPr>
    <w:rPr>
      <w:rFonts w:ascii="Times New Roman" w:eastAsia="Times New Roman" w:hAnsi="Times New Roman"/>
      <w:szCs w:val="24"/>
      <w:lang w:eastAsia="ru-RU"/>
    </w:rPr>
  </w:style>
  <w:style w:type="character" w:customStyle="1" w:styleId="affff8">
    <w:name w:val="Обычный в таблице Знак"/>
    <w:link w:val="affff7"/>
    <w:uiPriority w:val="99"/>
    <w:locked/>
    <w:rsid w:val="00915AB8"/>
    <w:rPr>
      <w:rFonts w:ascii="Times New Roman" w:hAnsi="Times New Roman"/>
      <w:sz w:val="28"/>
      <w:lang w:eastAsia="ru-RU"/>
    </w:rPr>
  </w:style>
  <w:style w:type="paragraph" w:customStyle="1" w:styleId="font5">
    <w:name w:val="font5"/>
    <w:basedOn w:val="a0"/>
    <w:uiPriority w:val="99"/>
    <w:semiHidden/>
    <w:rsid w:val="00915AB8"/>
    <w:pPr>
      <w:spacing w:before="100" w:beforeAutospacing="1" w:after="100" w:afterAutospacing="1" w:line="240" w:lineRule="auto"/>
      <w:ind w:firstLine="0"/>
      <w:jc w:val="left"/>
    </w:pPr>
    <w:rPr>
      <w:rFonts w:ascii="Times New Roman" w:eastAsia="Times New Roman" w:hAnsi="Times New Roman"/>
      <w:sz w:val="20"/>
      <w:szCs w:val="20"/>
      <w:lang w:eastAsia="ru-RU"/>
    </w:rPr>
  </w:style>
  <w:style w:type="paragraph" w:customStyle="1" w:styleId="font6">
    <w:name w:val="font6"/>
    <w:basedOn w:val="a0"/>
    <w:uiPriority w:val="99"/>
    <w:semiHidden/>
    <w:rsid w:val="00915AB8"/>
    <w:pPr>
      <w:spacing w:before="100" w:beforeAutospacing="1" w:after="100" w:afterAutospacing="1" w:line="240" w:lineRule="auto"/>
      <w:ind w:firstLine="0"/>
      <w:jc w:val="left"/>
    </w:pPr>
    <w:rPr>
      <w:rFonts w:ascii="Times New Roman" w:eastAsia="Times New Roman" w:hAnsi="Times New Roman"/>
      <w:b/>
      <w:bCs/>
      <w:sz w:val="22"/>
      <w:lang w:eastAsia="ru-RU"/>
    </w:rPr>
  </w:style>
  <w:style w:type="paragraph" w:customStyle="1" w:styleId="xl24">
    <w:name w:val="xl24"/>
    <w:basedOn w:val="a0"/>
    <w:uiPriority w:val="99"/>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22"/>
      <w:lang w:eastAsia="ru-RU"/>
    </w:rPr>
  </w:style>
  <w:style w:type="paragraph" w:customStyle="1" w:styleId="xl25">
    <w:name w:val="xl25"/>
    <w:basedOn w:val="a0"/>
    <w:uiPriority w:val="99"/>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6">
    <w:name w:val="xl26"/>
    <w:basedOn w:val="a0"/>
    <w:uiPriority w:val="99"/>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27">
    <w:name w:val="xl27"/>
    <w:basedOn w:val="a0"/>
    <w:uiPriority w:val="99"/>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28">
    <w:name w:val="xl28"/>
    <w:basedOn w:val="a0"/>
    <w:uiPriority w:val="99"/>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9">
    <w:name w:val="xl29"/>
    <w:basedOn w:val="a0"/>
    <w:uiPriority w:val="99"/>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0">
    <w:name w:val="xl30"/>
    <w:basedOn w:val="a0"/>
    <w:uiPriority w:val="99"/>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1">
    <w:name w:val="xl31"/>
    <w:basedOn w:val="a0"/>
    <w:uiPriority w:val="99"/>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2">
    <w:name w:val="xl32"/>
    <w:basedOn w:val="a0"/>
    <w:uiPriority w:val="99"/>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3">
    <w:name w:val="xl33"/>
    <w:basedOn w:val="a0"/>
    <w:uiPriority w:val="99"/>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4">
    <w:name w:val="xl34"/>
    <w:basedOn w:val="a0"/>
    <w:uiPriority w:val="99"/>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5">
    <w:name w:val="xl35"/>
    <w:basedOn w:val="a0"/>
    <w:uiPriority w:val="99"/>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6">
    <w:name w:val="xl36"/>
    <w:basedOn w:val="a0"/>
    <w:uiPriority w:val="99"/>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7">
    <w:name w:val="xl37"/>
    <w:basedOn w:val="a0"/>
    <w:uiPriority w:val="99"/>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character" w:customStyle="1" w:styleId="1fe">
    <w:name w:val="Знак Знак1"/>
    <w:uiPriority w:val="99"/>
    <w:semiHidden/>
    <w:rsid w:val="00915AB8"/>
    <w:rPr>
      <w:sz w:val="24"/>
      <w:u w:val="single"/>
      <w:lang w:val="ru-RU" w:eastAsia="ru-RU"/>
    </w:rPr>
  </w:style>
  <w:style w:type="character" w:customStyle="1" w:styleId="1ff">
    <w:name w:val="Маркированный_1 Знак Знак Знак"/>
    <w:uiPriority w:val="99"/>
    <w:rsid w:val="00915AB8"/>
    <w:rPr>
      <w:sz w:val="24"/>
      <w:lang w:val="ru-RU" w:eastAsia="ru-RU"/>
    </w:rPr>
  </w:style>
  <w:style w:type="paragraph" w:customStyle="1" w:styleId="xl38">
    <w:name w:val="xl38"/>
    <w:basedOn w:val="a0"/>
    <w:uiPriority w:val="99"/>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39">
    <w:name w:val="xl39"/>
    <w:basedOn w:val="a0"/>
    <w:uiPriority w:val="99"/>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40">
    <w:name w:val="xl40"/>
    <w:basedOn w:val="a0"/>
    <w:uiPriority w:val="99"/>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1">
    <w:name w:val="xl41"/>
    <w:basedOn w:val="a0"/>
    <w:uiPriority w:val="99"/>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szCs w:val="24"/>
      <w:lang w:eastAsia="ru-RU"/>
    </w:rPr>
  </w:style>
  <w:style w:type="paragraph" w:customStyle="1" w:styleId="xl42">
    <w:name w:val="xl42"/>
    <w:basedOn w:val="a0"/>
    <w:uiPriority w:val="99"/>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3">
    <w:name w:val="xl43"/>
    <w:basedOn w:val="a0"/>
    <w:uiPriority w:val="99"/>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4">
    <w:name w:val="xl44"/>
    <w:basedOn w:val="a0"/>
    <w:uiPriority w:val="99"/>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5">
    <w:name w:val="xl45"/>
    <w:basedOn w:val="a0"/>
    <w:uiPriority w:val="99"/>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6">
    <w:name w:val="xl46"/>
    <w:basedOn w:val="a0"/>
    <w:uiPriority w:val="99"/>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7">
    <w:name w:val="xl47"/>
    <w:basedOn w:val="a0"/>
    <w:uiPriority w:val="99"/>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8">
    <w:name w:val="xl48"/>
    <w:basedOn w:val="a0"/>
    <w:uiPriority w:val="99"/>
    <w:rsid w:val="00915AB8"/>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9">
    <w:name w:val="xl49"/>
    <w:basedOn w:val="a0"/>
    <w:uiPriority w:val="99"/>
    <w:rsid w:val="00915AB8"/>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0">
    <w:name w:val="xl50"/>
    <w:basedOn w:val="a0"/>
    <w:uiPriority w:val="99"/>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51">
    <w:name w:val="xl51"/>
    <w:basedOn w:val="a0"/>
    <w:uiPriority w:val="99"/>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2">
    <w:name w:val="xl52"/>
    <w:basedOn w:val="a0"/>
    <w:uiPriority w:val="99"/>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xl53">
    <w:name w:val="xl53"/>
    <w:basedOn w:val="a0"/>
    <w:uiPriority w:val="99"/>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4">
    <w:name w:val="xl54"/>
    <w:basedOn w:val="a0"/>
    <w:uiPriority w:val="99"/>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5">
    <w:name w:val="xl55"/>
    <w:basedOn w:val="a0"/>
    <w:uiPriority w:val="99"/>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character" w:customStyle="1" w:styleId="afffffff4">
    <w:name w:val="Знак Знак Знак Знак"/>
    <w:uiPriority w:val="99"/>
    <w:semiHidden/>
    <w:rsid w:val="00915AB8"/>
    <w:rPr>
      <w:sz w:val="24"/>
      <w:lang w:val="ru-RU" w:eastAsia="ru-RU"/>
    </w:rPr>
  </w:style>
  <w:style w:type="paragraph" w:customStyle="1" w:styleId="xl23">
    <w:name w:val="xl23"/>
    <w:basedOn w:val="a0"/>
    <w:uiPriority w:val="99"/>
    <w:rsid w:val="00915AB8"/>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character" w:customStyle="1" w:styleId="3f0">
    <w:name w:val="Знак3 Знак Знак"/>
    <w:uiPriority w:val="99"/>
    <w:semiHidden/>
    <w:rsid w:val="00915AB8"/>
    <w:rPr>
      <w:b/>
      <w:sz w:val="24"/>
      <w:u w:val="single"/>
      <w:lang w:val="ru-RU" w:eastAsia="ru-RU"/>
    </w:rPr>
  </w:style>
  <w:style w:type="character" w:customStyle="1" w:styleId="afffffff5">
    <w:name w:val="Подчеркнутый Знак Знак Знак"/>
    <w:uiPriority w:val="99"/>
    <w:rsid w:val="00915AB8"/>
    <w:rPr>
      <w:sz w:val="24"/>
      <w:u w:val="single"/>
      <w:lang w:val="ru-RU" w:eastAsia="ru-RU"/>
    </w:rPr>
  </w:style>
  <w:style w:type="character" w:customStyle="1" w:styleId="1ff0">
    <w:name w:val="Маркированный_1 Знак Знак Знак Знак"/>
    <w:uiPriority w:val="99"/>
    <w:rsid w:val="00915AB8"/>
    <w:rPr>
      <w:sz w:val="24"/>
      <w:lang w:val="ru-RU" w:eastAsia="ru-RU"/>
    </w:rPr>
  </w:style>
  <w:style w:type="character" w:customStyle="1" w:styleId="2f7">
    <w:name w:val="Знак2 Знак Знак"/>
    <w:uiPriority w:val="99"/>
    <w:semiHidden/>
    <w:rsid w:val="00915AB8"/>
    <w:rPr>
      <w:b/>
      <w:sz w:val="24"/>
      <w:lang w:val="ru-RU" w:eastAsia="ru-RU"/>
    </w:rPr>
  </w:style>
  <w:style w:type="character" w:customStyle="1" w:styleId="1ff1">
    <w:name w:val="Подчеркнутый Знак Знак1"/>
    <w:uiPriority w:val="99"/>
    <w:rsid w:val="00915AB8"/>
    <w:rPr>
      <w:sz w:val="24"/>
      <w:u w:val="single"/>
      <w:lang w:val="ru-RU" w:eastAsia="ru-RU"/>
    </w:rPr>
  </w:style>
  <w:style w:type="character" w:customStyle="1" w:styleId="1ff2">
    <w:name w:val="Знак1 Знак Знак"/>
    <w:uiPriority w:val="99"/>
    <w:semiHidden/>
    <w:rsid w:val="00915AB8"/>
    <w:rPr>
      <w:sz w:val="24"/>
      <w:lang w:val="ru-RU" w:eastAsia="ru-RU"/>
    </w:rPr>
  </w:style>
  <w:style w:type="paragraph" w:customStyle="1" w:styleId="S1">
    <w:name w:val="S_Заголовок 1"/>
    <w:basedOn w:val="19"/>
    <w:uiPriority w:val="99"/>
    <w:rsid w:val="00915AB8"/>
    <w:pPr>
      <w:numPr>
        <w:numId w:val="12"/>
      </w:numPr>
      <w:tabs>
        <w:tab w:val="clear" w:pos="1778"/>
      </w:tabs>
      <w:spacing w:line="240" w:lineRule="auto"/>
      <w:ind w:left="927"/>
    </w:pPr>
  </w:style>
  <w:style w:type="paragraph" w:customStyle="1" w:styleId="S2">
    <w:name w:val="S_Заголовок 2"/>
    <w:basedOn w:val="21"/>
    <w:link w:val="S20"/>
    <w:autoRedefine/>
    <w:uiPriority w:val="99"/>
    <w:rsid w:val="00915AB8"/>
    <w:pPr>
      <w:keepLines w:val="0"/>
      <w:numPr>
        <w:ilvl w:val="1"/>
        <w:numId w:val="12"/>
      </w:numPr>
      <w:spacing w:before="120" w:after="120" w:line="240" w:lineRule="auto"/>
      <w:ind w:left="1208" w:hanging="357"/>
    </w:pPr>
    <w:rPr>
      <w:rFonts w:ascii="Calibri" w:eastAsia="Calibri" w:hAnsi="Calibri"/>
      <w:b/>
      <w:color w:val="auto"/>
      <w:sz w:val="24"/>
      <w:szCs w:val="24"/>
      <w:lang w:eastAsia="ru-RU"/>
    </w:rPr>
  </w:style>
  <w:style w:type="paragraph" w:customStyle="1" w:styleId="S3">
    <w:name w:val="S_Заголовок 3"/>
    <w:basedOn w:val="3"/>
    <w:link w:val="S30"/>
    <w:uiPriority w:val="99"/>
    <w:rsid w:val="00915AB8"/>
    <w:pPr>
      <w:numPr>
        <w:ilvl w:val="2"/>
        <w:numId w:val="12"/>
      </w:numPr>
      <w:spacing w:before="120"/>
    </w:pPr>
  </w:style>
  <w:style w:type="paragraph" w:customStyle="1" w:styleId="S4">
    <w:name w:val="S_Заголовок 4"/>
    <w:basedOn w:val="4"/>
    <w:link w:val="S40"/>
    <w:uiPriority w:val="99"/>
    <w:rsid w:val="00915AB8"/>
    <w:pPr>
      <w:keepNext w:val="0"/>
      <w:numPr>
        <w:ilvl w:val="3"/>
        <w:numId w:val="12"/>
      </w:numPr>
      <w:spacing w:before="0" w:after="0" w:line="240" w:lineRule="auto"/>
      <w:jc w:val="left"/>
    </w:pPr>
    <w:rPr>
      <w:b w:val="0"/>
      <w:bCs w:val="0"/>
      <w:i/>
      <w:sz w:val="24"/>
      <w:szCs w:val="24"/>
    </w:rPr>
  </w:style>
  <w:style w:type="character" w:customStyle="1" w:styleId="S40">
    <w:name w:val="S_Заголовок 4 Знак"/>
    <w:link w:val="S4"/>
    <w:uiPriority w:val="99"/>
    <w:locked/>
    <w:rsid w:val="00915AB8"/>
    <w:rPr>
      <w:rFonts w:ascii="Times New Roman" w:eastAsia="Times New Roman" w:hAnsi="Times New Roman"/>
      <w:i/>
      <w:sz w:val="24"/>
      <w:szCs w:val="24"/>
    </w:rPr>
  </w:style>
  <w:style w:type="paragraph" w:customStyle="1" w:styleId="afffffff6">
    <w:name w:val="Статья Знак"/>
    <w:basedOn w:val="a0"/>
    <w:link w:val="afffffff7"/>
    <w:uiPriority w:val="99"/>
    <w:rsid w:val="00915AB8"/>
    <w:pPr>
      <w:spacing w:line="240" w:lineRule="auto"/>
      <w:ind w:firstLine="0"/>
    </w:pPr>
    <w:rPr>
      <w:rFonts w:ascii="Times New Roman" w:hAnsi="Times New Roman"/>
      <w:szCs w:val="20"/>
      <w:lang w:eastAsia="ru-RU"/>
    </w:rPr>
  </w:style>
  <w:style w:type="paragraph" w:customStyle="1" w:styleId="Sf4">
    <w:name w:val="S_Титульный"/>
    <w:basedOn w:val="S5"/>
    <w:uiPriority w:val="99"/>
    <w:rsid w:val="00915AB8"/>
    <w:pPr>
      <w:spacing w:line="360" w:lineRule="auto"/>
      <w:ind w:left="3240" w:firstLine="0"/>
      <w:jc w:val="right"/>
    </w:pPr>
    <w:rPr>
      <w:b/>
      <w:sz w:val="32"/>
      <w:szCs w:val="32"/>
    </w:rPr>
  </w:style>
  <w:style w:type="paragraph" w:styleId="afffffff8">
    <w:name w:val="List Bullet"/>
    <w:aliases w:val="Маркированный"/>
    <w:basedOn w:val="a0"/>
    <w:uiPriority w:val="99"/>
    <w:rsid w:val="00915AB8"/>
    <w:pPr>
      <w:spacing w:line="360" w:lineRule="auto"/>
      <w:ind w:left="1069" w:hanging="360"/>
      <w:contextualSpacing/>
    </w:pPr>
    <w:rPr>
      <w:rFonts w:ascii="Times New Roman" w:eastAsia="Times New Roman" w:hAnsi="Times New Roman"/>
      <w:szCs w:val="24"/>
      <w:lang w:eastAsia="ru-RU"/>
    </w:rPr>
  </w:style>
  <w:style w:type="paragraph" w:customStyle="1" w:styleId="Sf5">
    <w:name w:val="S_Обычный в таблице"/>
    <w:basedOn w:val="a0"/>
    <w:uiPriority w:val="99"/>
    <w:rsid w:val="00915AB8"/>
    <w:pPr>
      <w:spacing w:line="360" w:lineRule="auto"/>
      <w:ind w:firstLine="0"/>
      <w:jc w:val="center"/>
    </w:pPr>
    <w:rPr>
      <w:rFonts w:ascii="Times New Roman" w:eastAsia="Times New Roman" w:hAnsi="Times New Roman"/>
      <w:szCs w:val="24"/>
      <w:lang w:eastAsia="ru-RU"/>
    </w:rPr>
  </w:style>
  <w:style w:type="character" w:customStyle="1" w:styleId="S30">
    <w:name w:val="S_Заголовок 3 Знак"/>
    <w:link w:val="S3"/>
    <w:uiPriority w:val="99"/>
    <w:locked/>
    <w:rsid w:val="00915AB8"/>
    <w:rPr>
      <w:rFonts w:ascii="Times New Roman" w:eastAsia="Times New Roman" w:hAnsi="Times New Roman"/>
      <w:sz w:val="24"/>
      <w:szCs w:val="24"/>
      <w:u w:val="single"/>
    </w:rPr>
  </w:style>
  <w:style w:type="character" w:customStyle="1" w:styleId="1ff3">
    <w:name w:val="Заголовок_1 Знак Знак Знак Знак"/>
    <w:uiPriority w:val="99"/>
    <w:rsid w:val="00915AB8"/>
    <w:rPr>
      <w:b/>
      <w:caps/>
      <w:sz w:val="24"/>
      <w:lang w:val="ru-RU" w:eastAsia="ru-RU"/>
    </w:rPr>
  </w:style>
  <w:style w:type="paragraph" w:customStyle="1" w:styleId="10">
    <w:name w:val="Таблица 1 + Обычный"/>
    <w:basedOn w:val="a0"/>
    <w:autoRedefine/>
    <w:uiPriority w:val="99"/>
    <w:rsid w:val="00915AB8"/>
    <w:pPr>
      <w:numPr>
        <w:numId w:val="14"/>
      </w:numPr>
      <w:spacing w:line="360" w:lineRule="auto"/>
      <w:jc w:val="right"/>
    </w:pPr>
    <w:rPr>
      <w:rFonts w:ascii="Times New Roman" w:eastAsia="Times New Roman" w:hAnsi="Times New Roman"/>
      <w:spacing w:val="2"/>
      <w:szCs w:val="24"/>
      <w:lang w:eastAsia="ru-RU"/>
    </w:rPr>
  </w:style>
  <w:style w:type="paragraph" w:customStyle="1" w:styleId="1ff4">
    <w:name w:val="Маркированный_1"/>
    <w:basedOn w:val="a0"/>
    <w:uiPriority w:val="99"/>
    <w:rsid w:val="00915AB8"/>
    <w:pPr>
      <w:tabs>
        <w:tab w:val="num" w:pos="2858"/>
      </w:tabs>
      <w:spacing w:line="360" w:lineRule="auto"/>
      <w:ind w:left="2858" w:hanging="360"/>
    </w:pPr>
    <w:rPr>
      <w:rFonts w:ascii="Times New Roman" w:eastAsia="Times New Roman" w:hAnsi="Times New Roman"/>
      <w:szCs w:val="24"/>
      <w:lang w:eastAsia="ru-RU"/>
    </w:rPr>
  </w:style>
  <w:style w:type="character" w:styleId="afffffff9">
    <w:name w:val="Emphasis"/>
    <w:uiPriority w:val="99"/>
    <w:qFormat/>
    <w:rsid w:val="00915AB8"/>
    <w:rPr>
      <w:rFonts w:cs="Times New Roman"/>
      <w:i/>
    </w:rPr>
  </w:style>
  <w:style w:type="paragraph" w:customStyle="1" w:styleId="1">
    <w:name w:val="Рисунок 1 + Обычный"/>
    <w:basedOn w:val="a0"/>
    <w:autoRedefine/>
    <w:uiPriority w:val="99"/>
    <w:rsid w:val="00915AB8"/>
    <w:pPr>
      <w:numPr>
        <w:numId w:val="13"/>
      </w:numPr>
      <w:spacing w:line="360" w:lineRule="auto"/>
      <w:jc w:val="right"/>
    </w:pPr>
    <w:rPr>
      <w:rFonts w:ascii="Times New Roman" w:eastAsia="Times New Roman" w:hAnsi="Times New Roman"/>
      <w:szCs w:val="24"/>
      <w:lang w:eastAsia="ru-RU"/>
    </w:rPr>
  </w:style>
  <w:style w:type="character" w:customStyle="1" w:styleId="afffffffa">
    <w:name w:val="Подчеркнутый Знак Знак Знак Знак"/>
    <w:uiPriority w:val="99"/>
    <w:rsid w:val="00915AB8"/>
    <w:rPr>
      <w:sz w:val="24"/>
      <w:u w:val="single"/>
      <w:lang w:val="ru-RU" w:eastAsia="ru-RU"/>
    </w:rPr>
  </w:style>
  <w:style w:type="character" w:customStyle="1" w:styleId="1ff5">
    <w:name w:val="Маркированный_1 Знак Знак Знак Знак Знак"/>
    <w:uiPriority w:val="99"/>
    <w:rsid w:val="00915AB8"/>
    <w:rPr>
      <w:sz w:val="24"/>
      <w:lang w:val="ru-RU" w:eastAsia="ru-RU"/>
    </w:rPr>
  </w:style>
  <w:style w:type="character" w:customStyle="1" w:styleId="1ff6">
    <w:name w:val="Заголовок_1 Знак Знак Знак Знак Знак"/>
    <w:uiPriority w:val="99"/>
    <w:rsid w:val="00915AB8"/>
    <w:rPr>
      <w:b/>
      <w:caps/>
      <w:sz w:val="24"/>
      <w:lang w:val="ru-RU" w:eastAsia="ru-RU"/>
    </w:rPr>
  </w:style>
  <w:style w:type="character" w:customStyle="1" w:styleId="110">
    <w:name w:val="Маркированный_1 Знак Знак1"/>
    <w:uiPriority w:val="99"/>
    <w:rsid w:val="00915AB8"/>
    <w:rPr>
      <w:sz w:val="24"/>
      <w:lang w:val="ru-RU" w:eastAsia="ru-RU"/>
    </w:rPr>
  </w:style>
  <w:style w:type="character" w:customStyle="1" w:styleId="111">
    <w:name w:val="Маркированный_1 Знак1"/>
    <w:uiPriority w:val="99"/>
    <w:rsid w:val="00915AB8"/>
    <w:rPr>
      <w:rFonts w:cs="Times New Roman"/>
    </w:rPr>
  </w:style>
  <w:style w:type="paragraph" w:customStyle="1" w:styleId="-21">
    <w:name w:val="УГТП-Заголовок 2"/>
    <w:basedOn w:val="a0"/>
    <w:uiPriority w:val="99"/>
    <w:rsid w:val="00915AB8"/>
    <w:pPr>
      <w:spacing w:before="240" w:line="240" w:lineRule="auto"/>
      <w:ind w:left="284" w:right="284" w:firstLine="851"/>
    </w:pPr>
    <w:rPr>
      <w:rFonts w:ascii="Arial" w:eastAsia="Times New Roman" w:hAnsi="Arial" w:cs="Arial"/>
      <w:b/>
      <w:sz w:val="28"/>
      <w:szCs w:val="28"/>
      <w:lang w:eastAsia="ru-RU"/>
    </w:rPr>
  </w:style>
  <w:style w:type="character" w:customStyle="1" w:styleId="afffffff7">
    <w:name w:val="Статья Знак Знак"/>
    <w:link w:val="afffffff6"/>
    <w:uiPriority w:val="99"/>
    <w:locked/>
    <w:rsid w:val="00915AB8"/>
    <w:rPr>
      <w:rFonts w:ascii="Times New Roman" w:hAnsi="Times New Roman"/>
      <w:sz w:val="24"/>
      <w:lang w:eastAsia="ru-RU"/>
    </w:rPr>
  </w:style>
  <w:style w:type="character" w:customStyle="1" w:styleId="121">
    <w:name w:val="Заголовок_12"/>
    <w:uiPriority w:val="99"/>
    <w:rsid w:val="00915AB8"/>
    <w:rPr>
      <w:b/>
    </w:rPr>
  </w:style>
  <w:style w:type="paragraph" w:customStyle="1" w:styleId="S12">
    <w:name w:val="S_Таблица 1"/>
    <w:basedOn w:val="S5"/>
    <w:autoRedefine/>
    <w:uiPriority w:val="99"/>
    <w:rsid w:val="00915AB8"/>
    <w:pPr>
      <w:spacing w:line="360" w:lineRule="auto"/>
      <w:ind w:left="2325" w:hanging="1605"/>
      <w:jc w:val="right"/>
    </w:pPr>
  </w:style>
  <w:style w:type="character" w:customStyle="1" w:styleId="Sf6">
    <w:name w:val="S_Таблица Знак"/>
    <w:uiPriority w:val="99"/>
    <w:locked/>
    <w:rsid w:val="00915AB8"/>
    <w:rPr>
      <w:sz w:val="24"/>
    </w:rPr>
  </w:style>
  <w:style w:type="paragraph" w:customStyle="1" w:styleId="xl106">
    <w:name w:val="xl106"/>
    <w:basedOn w:val="a0"/>
    <w:uiPriority w:val="99"/>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olor w:val="FF0000"/>
      <w:sz w:val="22"/>
      <w:lang w:eastAsia="ru-RU"/>
    </w:rPr>
  </w:style>
  <w:style w:type="paragraph" w:customStyle="1" w:styleId="afffffffb">
    <w:name w:val="Т"/>
    <w:basedOn w:val="a0"/>
    <w:autoRedefine/>
    <w:uiPriority w:val="99"/>
    <w:rsid w:val="00915AB8"/>
    <w:pPr>
      <w:tabs>
        <w:tab w:val="num" w:pos="834"/>
      </w:tabs>
      <w:spacing w:line="360" w:lineRule="auto"/>
      <w:ind w:left="834" w:right="-158" w:hanging="114"/>
      <w:jc w:val="right"/>
    </w:pPr>
    <w:rPr>
      <w:rFonts w:ascii="Times New Roman" w:eastAsia="Times New Roman" w:hAnsi="Times New Roman"/>
      <w:szCs w:val="24"/>
      <w:lang w:eastAsia="ru-RU"/>
    </w:rPr>
  </w:style>
  <w:style w:type="paragraph" w:customStyle="1" w:styleId="Sf7">
    <w:name w:val="S_Отступ"/>
    <w:basedOn w:val="a0"/>
    <w:uiPriority w:val="99"/>
    <w:rsid w:val="00915AB8"/>
    <w:pPr>
      <w:spacing w:line="360" w:lineRule="auto"/>
      <w:ind w:firstLine="709"/>
    </w:pPr>
    <w:rPr>
      <w:rFonts w:ascii="Times New Roman" w:eastAsia="Times New Roman" w:hAnsi="Times New Roman"/>
      <w:bCs/>
      <w:szCs w:val="32"/>
      <w:lang w:eastAsia="ar-SA"/>
    </w:rPr>
  </w:style>
  <w:style w:type="paragraph" w:customStyle="1" w:styleId="afffffffc">
    <w:name w:val="Название таблицы"/>
    <w:basedOn w:val="af"/>
    <w:uiPriority w:val="99"/>
    <w:rsid w:val="00915AB8"/>
    <w:pPr>
      <w:keepLines w:val="0"/>
      <w:spacing w:before="120" w:after="0"/>
      <w:jc w:val="left"/>
    </w:pPr>
    <w:rPr>
      <w:b/>
      <w:sz w:val="22"/>
      <w:szCs w:val="22"/>
      <w:lang w:eastAsia="ru-RU"/>
    </w:rPr>
  </w:style>
  <w:style w:type="paragraph" w:customStyle="1" w:styleId="afffffffd">
    <w:name w:val="Табличный_заголовки"/>
    <w:basedOn w:val="a0"/>
    <w:uiPriority w:val="99"/>
    <w:rsid w:val="00915AB8"/>
    <w:pPr>
      <w:keepNext/>
      <w:keepLines/>
      <w:spacing w:line="240" w:lineRule="auto"/>
      <w:ind w:firstLine="0"/>
      <w:jc w:val="center"/>
    </w:pPr>
    <w:rPr>
      <w:rFonts w:ascii="Times New Roman" w:eastAsia="Times New Roman" w:hAnsi="Times New Roman"/>
      <w:b/>
      <w:sz w:val="22"/>
      <w:lang w:eastAsia="ru-RU"/>
    </w:rPr>
  </w:style>
  <w:style w:type="paragraph" w:customStyle="1" w:styleId="afffffffe">
    <w:name w:val="Табличный_центр"/>
    <w:basedOn w:val="a0"/>
    <w:uiPriority w:val="99"/>
    <w:rsid w:val="00915AB8"/>
    <w:pPr>
      <w:spacing w:line="240" w:lineRule="auto"/>
      <w:ind w:firstLine="0"/>
      <w:jc w:val="center"/>
    </w:pPr>
    <w:rPr>
      <w:rFonts w:ascii="Times New Roman" w:eastAsia="Times New Roman" w:hAnsi="Times New Roman"/>
      <w:sz w:val="22"/>
      <w:lang w:eastAsia="ru-RU"/>
    </w:rPr>
  </w:style>
  <w:style w:type="character" w:customStyle="1" w:styleId="S13">
    <w:name w:val="S_Маркированный Знак1"/>
    <w:uiPriority w:val="99"/>
    <w:rsid w:val="00915AB8"/>
    <w:rPr>
      <w:sz w:val="24"/>
    </w:rPr>
  </w:style>
  <w:style w:type="paragraph" w:customStyle="1" w:styleId="affffffff">
    <w:name w:val="ГРАД Основной текст"/>
    <w:basedOn w:val="a0"/>
    <w:link w:val="affffffff0"/>
    <w:autoRedefine/>
    <w:uiPriority w:val="99"/>
    <w:rsid w:val="00915AB8"/>
    <w:pPr>
      <w:tabs>
        <w:tab w:val="left" w:pos="540"/>
        <w:tab w:val="left" w:pos="1260"/>
        <w:tab w:val="left" w:pos="1620"/>
      </w:tabs>
      <w:spacing w:line="240" w:lineRule="auto"/>
      <w:ind w:left="68" w:firstLine="539"/>
    </w:pPr>
    <w:rPr>
      <w:rFonts w:ascii="Times New Roman" w:hAnsi="Times New Roman"/>
      <w:color w:val="000000"/>
      <w:spacing w:val="4"/>
      <w:sz w:val="28"/>
      <w:szCs w:val="20"/>
      <w:lang w:eastAsia="ru-RU"/>
    </w:rPr>
  </w:style>
  <w:style w:type="character" w:customStyle="1" w:styleId="affffffff0">
    <w:name w:val="ГРАД Основной текст Знак Знак"/>
    <w:link w:val="affffffff"/>
    <w:uiPriority w:val="99"/>
    <w:locked/>
    <w:rsid w:val="00915AB8"/>
    <w:rPr>
      <w:rFonts w:ascii="Times New Roman" w:hAnsi="Times New Roman"/>
      <w:color w:val="000000"/>
      <w:spacing w:val="4"/>
      <w:sz w:val="28"/>
      <w:lang w:eastAsia="ru-RU"/>
    </w:rPr>
  </w:style>
  <w:style w:type="paragraph" w:customStyle="1" w:styleId="S">
    <w:name w:val="S_Маркированнай"/>
    <w:basedOn w:val="S5"/>
    <w:autoRedefine/>
    <w:uiPriority w:val="99"/>
    <w:rsid w:val="00915AB8"/>
    <w:pPr>
      <w:numPr>
        <w:numId w:val="16"/>
      </w:numPr>
      <w:tabs>
        <w:tab w:val="left" w:pos="992"/>
      </w:tabs>
      <w:spacing w:line="360" w:lineRule="auto"/>
    </w:pPr>
  </w:style>
  <w:style w:type="character" w:customStyle="1" w:styleId="a5">
    <w:name w:val="Без интервала Знак"/>
    <w:link w:val="a4"/>
    <w:uiPriority w:val="99"/>
    <w:locked/>
    <w:rsid w:val="00915AB8"/>
    <w:rPr>
      <w:rFonts w:ascii="Calibri" w:hAnsi="Calibri"/>
      <w:sz w:val="32"/>
      <w:lang w:val="en-US"/>
    </w:rPr>
  </w:style>
  <w:style w:type="paragraph" w:styleId="affffffff1">
    <w:name w:val="Revision"/>
    <w:hidden/>
    <w:uiPriority w:val="99"/>
    <w:semiHidden/>
    <w:rsid w:val="00915AB8"/>
    <w:rPr>
      <w:rFonts w:ascii="Times New Roman" w:eastAsia="Times New Roman" w:hAnsi="Times New Roman"/>
      <w:sz w:val="24"/>
      <w:szCs w:val="24"/>
    </w:rPr>
  </w:style>
  <w:style w:type="paragraph" w:customStyle="1" w:styleId="tekstob">
    <w:name w:val="tekstob"/>
    <w:basedOn w:val="a0"/>
    <w:uiPriority w:val="99"/>
    <w:rsid w:val="00C8374B"/>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customStyle="1" w:styleId="w">
    <w:name w:val="w"/>
    <w:uiPriority w:val="99"/>
    <w:rsid w:val="007413BC"/>
    <w:rPr>
      <w:rFonts w:cs="Times New Roman"/>
    </w:rPr>
  </w:style>
  <w:style w:type="paragraph" w:customStyle="1" w:styleId="consplusnormal0">
    <w:name w:val="consplusnormal"/>
    <w:basedOn w:val="a0"/>
    <w:uiPriority w:val="99"/>
    <w:rsid w:val="0082322C"/>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ffffff2">
    <w:name w:val="endnote text"/>
    <w:basedOn w:val="a0"/>
    <w:link w:val="1ff7"/>
    <w:uiPriority w:val="99"/>
    <w:semiHidden/>
    <w:rsid w:val="00DD4E7B"/>
    <w:pPr>
      <w:spacing w:line="360" w:lineRule="auto"/>
      <w:ind w:firstLine="680"/>
    </w:pPr>
    <w:rPr>
      <w:rFonts w:ascii="Times New Roman" w:eastAsia="Times New Roman" w:hAnsi="Times New Roman"/>
      <w:sz w:val="20"/>
      <w:szCs w:val="20"/>
      <w:lang w:eastAsia="ar-SA"/>
    </w:rPr>
  </w:style>
  <w:style w:type="character" w:customStyle="1" w:styleId="1ff7">
    <w:name w:val="Текст концевой сноски Знак1"/>
    <w:link w:val="affffffff2"/>
    <w:uiPriority w:val="99"/>
    <w:semiHidden/>
    <w:locked/>
    <w:rsid w:val="00DD4E7B"/>
    <w:rPr>
      <w:rFonts w:ascii="Times New Roman" w:hAnsi="Times New Roman" w:cs="Times New Roman"/>
      <w:sz w:val="20"/>
      <w:szCs w:val="20"/>
      <w:lang w:eastAsia="ar-SA" w:bidi="ar-SA"/>
    </w:rPr>
  </w:style>
  <w:style w:type="character" w:customStyle="1" w:styleId="affffffff3">
    <w:name w:val="Текст концевой сноски Знак"/>
    <w:uiPriority w:val="99"/>
    <w:semiHidden/>
    <w:rsid w:val="00DD4E7B"/>
    <w:rPr>
      <w:rFonts w:ascii="Bookman Old Style" w:hAnsi="Bookman Old Style" w:cs="Times New Roman"/>
      <w:sz w:val="20"/>
      <w:szCs w:val="20"/>
    </w:rPr>
  </w:style>
  <w:style w:type="paragraph" w:styleId="affffffff4">
    <w:name w:val="Subtitle"/>
    <w:basedOn w:val="affffffff5"/>
    <w:next w:val="a"/>
    <w:link w:val="1ff8"/>
    <w:uiPriority w:val="99"/>
    <w:qFormat/>
    <w:rsid w:val="00DD4E7B"/>
    <w:pPr>
      <w:keepNext/>
      <w:keepLines/>
      <w:spacing w:before="60" w:after="120" w:line="340" w:lineRule="atLeast"/>
      <w:jc w:val="left"/>
    </w:pPr>
    <w:rPr>
      <w:rFonts w:ascii="Arial" w:hAnsi="Arial" w:cs="Arial"/>
      <w:b w:val="0"/>
      <w:bCs w:val="0"/>
      <w:spacing w:val="-16"/>
      <w:kern w:val="2"/>
      <w:sz w:val="32"/>
      <w:szCs w:val="32"/>
    </w:rPr>
  </w:style>
  <w:style w:type="character" w:customStyle="1" w:styleId="1ff8">
    <w:name w:val="Подзаголовок Знак1"/>
    <w:link w:val="affffffff4"/>
    <w:uiPriority w:val="99"/>
    <w:locked/>
    <w:rsid w:val="00DD4E7B"/>
    <w:rPr>
      <w:rFonts w:ascii="Arial" w:hAnsi="Arial" w:cs="Arial"/>
      <w:spacing w:val="-16"/>
      <w:kern w:val="2"/>
      <w:sz w:val="32"/>
      <w:szCs w:val="32"/>
      <w:lang w:eastAsia="ar-SA" w:bidi="ar-SA"/>
    </w:rPr>
  </w:style>
  <w:style w:type="character" w:customStyle="1" w:styleId="affffffff6">
    <w:name w:val="Подзаголовок Знак"/>
    <w:uiPriority w:val="99"/>
    <w:rsid w:val="00DD4E7B"/>
    <w:rPr>
      <w:rFonts w:eastAsia="Times New Roman" w:cs="Times New Roman"/>
      <w:color w:val="5A5A5A"/>
      <w:spacing w:val="15"/>
    </w:rPr>
  </w:style>
  <w:style w:type="paragraph" w:styleId="affffffff5">
    <w:name w:val="Title"/>
    <w:basedOn w:val="a0"/>
    <w:next w:val="affffffff4"/>
    <w:link w:val="1ff9"/>
    <w:uiPriority w:val="99"/>
    <w:qFormat/>
    <w:rsid w:val="00DD4E7B"/>
    <w:pPr>
      <w:spacing w:line="360" w:lineRule="auto"/>
      <w:ind w:firstLine="709"/>
      <w:jc w:val="center"/>
    </w:pPr>
    <w:rPr>
      <w:rFonts w:ascii="Times New Roman" w:eastAsia="Times New Roman" w:hAnsi="Times New Roman"/>
      <w:b/>
      <w:bCs/>
      <w:sz w:val="28"/>
      <w:szCs w:val="28"/>
      <w:lang w:eastAsia="ar-SA"/>
    </w:rPr>
  </w:style>
  <w:style w:type="character" w:customStyle="1" w:styleId="1ff9">
    <w:name w:val="Название Знак1"/>
    <w:link w:val="affffffff5"/>
    <w:uiPriority w:val="99"/>
    <w:locked/>
    <w:rsid w:val="00DD4E7B"/>
    <w:rPr>
      <w:rFonts w:ascii="Times New Roman" w:hAnsi="Times New Roman" w:cs="Times New Roman"/>
      <w:b/>
      <w:bCs/>
      <w:sz w:val="28"/>
      <w:szCs w:val="28"/>
      <w:lang w:eastAsia="ar-SA" w:bidi="ar-SA"/>
    </w:rPr>
  </w:style>
  <w:style w:type="character" w:customStyle="1" w:styleId="affffffff7">
    <w:name w:val="Название Знак"/>
    <w:uiPriority w:val="99"/>
    <w:rsid w:val="00DD4E7B"/>
    <w:rPr>
      <w:rFonts w:ascii="Calibri Light" w:hAnsi="Calibri Light" w:cs="Times New Roman"/>
      <w:spacing w:val="-10"/>
      <w:kern w:val="28"/>
      <w:sz w:val="56"/>
      <w:szCs w:val="56"/>
    </w:rPr>
  </w:style>
  <w:style w:type="paragraph" w:customStyle="1" w:styleId="affffffff8">
    <w:name w:val="Заголовок"/>
    <w:basedOn w:val="a0"/>
    <w:next w:val="a"/>
    <w:uiPriority w:val="99"/>
    <w:rsid w:val="00DD4E7B"/>
    <w:pPr>
      <w:keepNext/>
      <w:suppressAutoHyphens/>
      <w:spacing w:before="240" w:after="120" w:line="240" w:lineRule="auto"/>
      <w:ind w:firstLine="0"/>
      <w:jc w:val="left"/>
    </w:pPr>
    <w:rPr>
      <w:rFonts w:ascii="Arial" w:hAnsi="Arial" w:cs="Tahoma"/>
      <w:sz w:val="28"/>
      <w:szCs w:val="28"/>
      <w:lang w:eastAsia="ar-SA"/>
    </w:rPr>
  </w:style>
  <w:style w:type="paragraph" w:customStyle="1" w:styleId="112">
    <w:name w:val="Название11"/>
    <w:basedOn w:val="a0"/>
    <w:uiPriority w:val="99"/>
    <w:rsid w:val="00DD4E7B"/>
    <w:pPr>
      <w:suppressLineNumbers/>
      <w:spacing w:before="120" w:after="120" w:line="360" w:lineRule="auto"/>
      <w:ind w:firstLine="680"/>
    </w:pPr>
    <w:rPr>
      <w:rFonts w:ascii="Arial" w:eastAsia="Times New Roman" w:hAnsi="Arial" w:cs="Tahoma"/>
      <w:i/>
      <w:iCs/>
      <w:sz w:val="20"/>
      <w:szCs w:val="24"/>
      <w:lang w:eastAsia="ar-SA"/>
    </w:rPr>
  </w:style>
  <w:style w:type="paragraph" w:customStyle="1" w:styleId="113">
    <w:name w:val="Указатель11"/>
    <w:basedOn w:val="a0"/>
    <w:uiPriority w:val="99"/>
    <w:rsid w:val="00DD4E7B"/>
    <w:pPr>
      <w:suppressLineNumbers/>
      <w:spacing w:line="360" w:lineRule="auto"/>
      <w:ind w:firstLine="680"/>
    </w:pPr>
    <w:rPr>
      <w:rFonts w:ascii="Arial" w:eastAsia="Times New Roman" w:hAnsi="Arial" w:cs="Tahoma"/>
      <w:szCs w:val="24"/>
      <w:lang w:eastAsia="ar-SA"/>
    </w:rPr>
  </w:style>
  <w:style w:type="paragraph" w:customStyle="1" w:styleId="220">
    <w:name w:val="Основной текст 22"/>
    <w:basedOn w:val="a0"/>
    <w:uiPriority w:val="99"/>
    <w:rsid w:val="00DD4E7B"/>
    <w:pPr>
      <w:spacing w:line="360" w:lineRule="auto"/>
      <w:ind w:firstLine="680"/>
      <w:jc w:val="center"/>
    </w:pPr>
    <w:rPr>
      <w:rFonts w:ascii="Times New Roman" w:eastAsia="Times New Roman" w:hAnsi="Times New Roman"/>
      <w:b/>
      <w:bCs/>
      <w:caps/>
      <w:szCs w:val="24"/>
      <w:lang w:eastAsia="ar-SA"/>
    </w:rPr>
  </w:style>
  <w:style w:type="paragraph" w:customStyle="1" w:styleId="221">
    <w:name w:val="Основной текст с отступом 22"/>
    <w:basedOn w:val="a0"/>
    <w:uiPriority w:val="99"/>
    <w:rsid w:val="00DD4E7B"/>
    <w:pPr>
      <w:spacing w:after="120" w:line="480" w:lineRule="auto"/>
      <w:ind w:left="283" w:firstLine="680"/>
    </w:pPr>
    <w:rPr>
      <w:rFonts w:ascii="Times New Roman" w:eastAsia="Times New Roman" w:hAnsi="Times New Roman"/>
      <w:szCs w:val="24"/>
      <w:lang w:eastAsia="ar-SA"/>
    </w:rPr>
  </w:style>
  <w:style w:type="paragraph" w:customStyle="1" w:styleId="2f8">
    <w:name w:val="Название объекта2"/>
    <w:basedOn w:val="a0"/>
    <w:next w:val="a0"/>
    <w:uiPriority w:val="99"/>
    <w:rsid w:val="00DD4E7B"/>
    <w:pPr>
      <w:spacing w:line="360" w:lineRule="auto"/>
      <w:ind w:firstLine="680"/>
    </w:pPr>
    <w:rPr>
      <w:rFonts w:ascii="Times New Roman" w:eastAsia="Times New Roman" w:hAnsi="Times New Roman"/>
      <w:b/>
      <w:bCs/>
      <w:sz w:val="20"/>
      <w:szCs w:val="20"/>
      <w:lang w:eastAsia="ar-SA"/>
    </w:rPr>
  </w:style>
  <w:style w:type="paragraph" w:customStyle="1" w:styleId="2f9">
    <w:name w:val="Текст примечания2"/>
    <w:basedOn w:val="a0"/>
    <w:uiPriority w:val="99"/>
    <w:rsid w:val="00DD4E7B"/>
    <w:pPr>
      <w:spacing w:line="360" w:lineRule="auto"/>
      <w:ind w:firstLine="680"/>
    </w:pPr>
    <w:rPr>
      <w:rFonts w:ascii="Times New Roman" w:eastAsia="Times New Roman" w:hAnsi="Times New Roman"/>
      <w:sz w:val="20"/>
      <w:szCs w:val="20"/>
      <w:lang w:eastAsia="ar-SA"/>
    </w:rPr>
  </w:style>
  <w:style w:type="paragraph" w:customStyle="1" w:styleId="320">
    <w:name w:val="Основной текст 32"/>
    <w:basedOn w:val="a0"/>
    <w:uiPriority w:val="99"/>
    <w:rsid w:val="00DD4E7B"/>
    <w:pPr>
      <w:spacing w:after="120" w:line="360" w:lineRule="auto"/>
      <w:ind w:firstLine="680"/>
    </w:pPr>
    <w:rPr>
      <w:rFonts w:ascii="Times New Roman" w:eastAsia="Times New Roman" w:hAnsi="Times New Roman"/>
      <w:sz w:val="16"/>
      <w:szCs w:val="16"/>
      <w:lang w:eastAsia="ar-SA"/>
    </w:rPr>
  </w:style>
  <w:style w:type="paragraph" w:customStyle="1" w:styleId="321">
    <w:name w:val="Основной текст с отступом 32"/>
    <w:basedOn w:val="a0"/>
    <w:uiPriority w:val="99"/>
    <w:rsid w:val="00DD4E7B"/>
    <w:pPr>
      <w:spacing w:line="360" w:lineRule="auto"/>
      <w:ind w:left="708" w:firstLine="709"/>
    </w:pPr>
    <w:rPr>
      <w:rFonts w:ascii="Times New Roman" w:eastAsia="Times New Roman" w:hAnsi="Times New Roman"/>
      <w:sz w:val="28"/>
      <w:szCs w:val="28"/>
      <w:lang w:eastAsia="ar-SA"/>
    </w:rPr>
  </w:style>
  <w:style w:type="paragraph" w:customStyle="1" w:styleId="2fa">
    <w:name w:val="Цитата2"/>
    <w:basedOn w:val="a0"/>
    <w:uiPriority w:val="99"/>
    <w:rsid w:val="00DD4E7B"/>
    <w:pPr>
      <w:spacing w:line="360" w:lineRule="auto"/>
      <w:ind w:left="526" w:right="43" w:firstLine="709"/>
    </w:pPr>
    <w:rPr>
      <w:rFonts w:ascii="Times New Roman" w:eastAsia="Times New Roman" w:hAnsi="Times New Roman"/>
      <w:sz w:val="28"/>
      <w:szCs w:val="28"/>
      <w:lang w:eastAsia="ar-SA"/>
    </w:rPr>
  </w:style>
  <w:style w:type="paragraph" w:customStyle="1" w:styleId="2fb">
    <w:name w:val="Схема документа2"/>
    <w:basedOn w:val="a0"/>
    <w:uiPriority w:val="99"/>
    <w:rsid w:val="00DD4E7B"/>
    <w:pPr>
      <w:shd w:val="clear" w:color="auto" w:fill="000080"/>
      <w:spacing w:line="360" w:lineRule="auto"/>
      <w:ind w:firstLine="709"/>
    </w:pPr>
    <w:rPr>
      <w:rFonts w:ascii="Tahoma" w:eastAsia="Times New Roman" w:hAnsi="Tahoma" w:cs="Tahoma"/>
      <w:sz w:val="28"/>
      <w:szCs w:val="28"/>
      <w:lang w:eastAsia="ar-SA"/>
    </w:rPr>
  </w:style>
  <w:style w:type="paragraph" w:customStyle="1" w:styleId="222">
    <w:name w:val="Список 22"/>
    <w:basedOn w:val="afff4"/>
    <w:uiPriority w:val="99"/>
    <w:rsid w:val="00DD4E7B"/>
    <w:pPr>
      <w:ind w:left="1800"/>
    </w:pPr>
    <w:rPr>
      <w:lang w:eastAsia="ar-SA"/>
    </w:rPr>
  </w:style>
  <w:style w:type="paragraph" w:customStyle="1" w:styleId="322">
    <w:name w:val="Список 32"/>
    <w:basedOn w:val="afff4"/>
    <w:uiPriority w:val="99"/>
    <w:rsid w:val="00DD4E7B"/>
    <w:pPr>
      <w:ind w:left="2160"/>
    </w:pPr>
    <w:rPr>
      <w:lang w:eastAsia="ar-SA"/>
    </w:rPr>
  </w:style>
  <w:style w:type="paragraph" w:customStyle="1" w:styleId="420">
    <w:name w:val="Список 42"/>
    <w:basedOn w:val="afff4"/>
    <w:uiPriority w:val="99"/>
    <w:rsid w:val="00DD4E7B"/>
    <w:pPr>
      <w:ind w:left="2520"/>
    </w:pPr>
    <w:rPr>
      <w:lang w:eastAsia="ar-SA"/>
    </w:rPr>
  </w:style>
  <w:style w:type="paragraph" w:customStyle="1" w:styleId="520">
    <w:name w:val="Список 52"/>
    <w:basedOn w:val="afff4"/>
    <w:uiPriority w:val="99"/>
    <w:rsid w:val="00DD4E7B"/>
    <w:pPr>
      <w:ind w:left="2880"/>
    </w:pPr>
    <w:rPr>
      <w:lang w:eastAsia="ar-SA"/>
    </w:rPr>
  </w:style>
  <w:style w:type="paragraph" w:customStyle="1" w:styleId="20">
    <w:name w:val="Маркированный список2"/>
    <w:basedOn w:val="1e"/>
    <w:uiPriority w:val="99"/>
    <w:rsid w:val="00DD4E7B"/>
    <w:pPr>
      <w:numPr>
        <w:numId w:val="2"/>
      </w:numPr>
      <w:tabs>
        <w:tab w:val="left" w:pos="1026"/>
      </w:tabs>
      <w:ind w:left="0" w:firstLine="741"/>
    </w:pPr>
    <w:rPr>
      <w:lang w:eastAsia="ar-SA"/>
    </w:rPr>
  </w:style>
  <w:style w:type="paragraph" w:customStyle="1" w:styleId="223">
    <w:name w:val="Маркированный список 22"/>
    <w:basedOn w:val="20"/>
    <w:uiPriority w:val="99"/>
    <w:rsid w:val="00DD4E7B"/>
    <w:pPr>
      <w:numPr>
        <w:numId w:val="0"/>
      </w:numPr>
      <w:tabs>
        <w:tab w:val="left" w:pos="2160"/>
        <w:tab w:val="left" w:pos="2826"/>
      </w:tabs>
      <w:spacing w:after="240" w:line="240" w:lineRule="atLeast"/>
      <w:ind w:left="1800" w:hanging="360"/>
    </w:pPr>
    <w:rPr>
      <w:rFonts w:ascii="Arial" w:hAnsi="Arial" w:cs="Arial"/>
      <w:spacing w:val="-5"/>
      <w:sz w:val="20"/>
    </w:rPr>
  </w:style>
  <w:style w:type="paragraph" w:customStyle="1" w:styleId="323">
    <w:name w:val="Маркированный список 32"/>
    <w:basedOn w:val="20"/>
    <w:uiPriority w:val="99"/>
    <w:rsid w:val="00DD4E7B"/>
    <w:pPr>
      <w:numPr>
        <w:numId w:val="0"/>
      </w:numPr>
      <w:tabs>
        <w:tab w:val="left" w:pos="2520"/>
        <w:tab w:val="left" w:pos="3186"/>
      </w:tabs>
      <w:spacing w:after="240" w:line="240" w:lineRule="atLeast"/>
      <w:ind w:left="2160" w:hanging="360"/>
    </w:pPr>
    <w:rPr>
      <w:rFonts w:ascii="Arial" w:hAnsi="Arial" w:cs="Arial"/>
      <w:spacing w:val="-5"/>
      <w:sz w:val="20"/>
    </w:rPr>
  </w:style>
  <w:style w:type="paragraph" w:customStyle="1" w:styleId="421">
    <w:name w:val="Маркированный список 42"/>
    <w:basedOn w:val="20"/>
    <w:uiPriority w:val="99"/>
    <w:rsid w:val="00DD4E7B"/>
    <w:pPr>
      <w:numPr>
        <w:numId w:val="0"/>
      </w:numPr>
      <w:tabs>
        <w:tab w:val="left" w:pos="2880"/>
        <w:tab w:val="left" w:pos="3546"/>
      </w:tabs>
      <w:spacing w:after="240" w:line="240" w:lineRule="atLeast"/>
      <w:ind w:left="2520" w:hanging="360"/>
    </w:pPr>
    <w:rPr>
      <w:rFonts w:ascii="Arial" w:hAnsi="Arial" w:cs="Arial"/>
      <w:spacing w:val="-5"/>
      <w:sz w:val="20"/>
    </w:rPr>
  </w:style>
  <w:style w:type="paragraph" w:customStyle="1" w:styleId="521">
    <w:name w:val="Маркированный список 52"/>
    <w:basedOn w:val="20"/>
    <w:uiPriority w:val="99"/>
    <w:rsid w:val="00DD4E7B"/>
    <w:pPr>
      <w:numPr>
        <w:numId w:val="0"/>
      </w:numPr>
      <w:tabs>
        <w:tab w:val="left" w:pos="3240"/>
        <w:tab w:val="left" w:pos="3906"/>
      </w:tabs>
      <w:spacing w:after="240" w:line="240" w:lineRule="atLeast"/>
      <w:ind w:left="2880" w:hanging="360"/>
    </w:pPr>
    <w:rPr>
      <w:rFonts w:ascii="Arial" w:hAnsi="Arial" w:cs="Arial"/>
      <w:spacing w:val="-5"/>
      <w:sz w:val="20"/>
    </w:rPr>
  </w:style>
  <w:style w:type="paragraph" w:customStyle="1" w:styleId="2fc">
    <w:name w:val="Продолжение списка2"/>
    <w:basedOn w:val="afff4"/>
    <w:uiPriority w:val="99"/>
    <w:rsid w:val="00DD4E7B"/>
    <w:pPr>
      <w:ind w:firstLine="0"/>
    </w:pPr>
    <w:rPr>
      <w:lang w:eastAsia="ar-SA"/>
    </w:rPr>
  </w:style>
  <w:style w:type="paragraph" w:customStyle="1" w:styleId="224">
    <w:name w:val="Продолжение списка 22"/>
    <w:basedOn w:val="2fc"/>
    <w:uiPriority w:val="99"/>
    <w:rsid w:val="00DD4E7B"/>
    <w:pPr>
      <w:ind w:left="2160"/>
    </w:pPr>
  </w:style>
  <w:style w:type="paragraph" w:customStyle="1" w:styleId="324">
    <w:name w:val="Продолжение списка 32"/>
    <w:basedOn w:val="2fc"/>
    <w:uiPriority w:val="99"/>
    <w:rsid w:val="00DD4E7B"/>
    <w:pPr>
      <w:ind w:left="2520"/>
    </w:pPr>
  </w:style>
  <w:style w:type="paragraph" w:customStyle="1" w:styleId="422">
    <w:name w:val="Продолжение списка 42"/>
    <w:basedOn w:val="2fc"/>
    <w:uiPriority w:val="99"/>
    <w:rsid w:val="00DD4E7B"/>
    <w:pPr>
      <w:ind w:left="2880"/>
    </w:pPr>
  </w:style>
  <w:style w:type="paragraph" w:customStyle="1" w:styleId="522">
    <w:name w:val="Продолжение списка 52"/>
    <w:basedOn w:val="2fc"/>
    <w:uiPriority w:val="99"/>
    <w:rsid w:val="00DD4E7B"/>
    <w:pPr>
      <w:ind w:left="3240"/>
    </w:pPr>
  </w:style>
  <w:style w:type="paragraph" w:customStyle="1" w:styleId="2fd">
    <w:name w:val="Нумерованный список2"/>
    <w:basedOn w:val="a0"/>
    <w:uiPriority w:val="99"/>
    <w:rsid w:val="00DD4E7B"/>
    <w:pPr>
      <w:spacing w:before="280" w:after="280" w:line="360" w:lineRule="auto"/>
      <w:ind w:firstLine="709"/>
    </w:pPr>
    <w:rPr>
      <w:rFonts w:ascii="Times New Roman" w:eastAsia="Times New Roman" w:hAnsi="Times New Roman"/>
      <w:sz w:val="28"/>
      <w:szCs w:val="28"/>
      <w:lang w:eastAsia="ar-SA"/>
    </w:rPr>
  </w:style>
  <w:style w:type="paragraph" w:customStyle="1" w:styleId="225">
    <w:name w:val="Нумерованный список 22"/>
    <w:basedOn w:val="2fd"/>
    <w:uiPriority w:val="99"/>
    <w:rsid w:val="00DD4E7B"/>
    <w:pPr>
      <w:spacing w:before="0" w:after="240" w:line="240" w:lineRule="atLeast"/>
      <w:ind w:left="1800" w:hanging="360"/>
    </w:pPr>
    <w:rPr>
      <w:rFonts w:ascii="Arial" w:hAnsi="Arial" w:cs="Arial"/>
      <w:spacing w:val="-5"/>
      <w:sz w:val="20"/>
      <w:szCs w:val="20"/>
    </w:rPr>
  </w:style>
  <w:style w:type="paragraph" w:customStyle="1" w:styleId="325">
    <w:name w:val="Нумерованный список 32"/>
    <w:basedOn w:val="2fd"/>
    <w:uiPriority w:val="99"/>
    <w:rsid w:val="00DD4E7B"/>
    <w:pPr>
      <w:tabs>
        <w:tab w:val="left" w:pos="2880"/>
      </w:tabs>
      <w:spacing w:before="0" w:after="240" w:line="240" w:lineRule="atLeast"/>
      <w:ind w:left="2160"/>
    </w:pPr>
    <w:rPr>
      <w:rFonts w:ascii="Arial" w:hAnsi="Arial" w:cs="Arial"/>
      <w:spacing w:val="-5"/>
      <w:sz w:val="20"/>
      <w:szCs w:val="20"/>
    </w:rPr>
  </w:style>
  <w:style w:type="paragraph" w:customStyle="1" w:styleId="423">
    <w:name w:val="Нумерованный список 42"/>
    <w:basedOn w:val="2fd"/>
    <w:uiPriority w:val="99"/>
    <w:rsid w:val="00DD4E7B"/>
    <w:pPr>
      <w:spacing w:before="0" w:after="240" w:line="240" w:lineRule="atLeast"/>
      <w:ind w:left="2520" w:hanging="360"/>
    </w:pPr>
    <w:rPr>
      <w:rFonts w:ascii="Arial" w:hAnsi="Arial" w:cs="Arial"/>
      <w:spacing w:val="-5"/>
      <w:sz w:val="20"/>
      <w:szCs w:val="20"/>
    </w:rPr>
  </w:style>
  <w:style w:type="paragraph" w:customStyle="1" w:styleId="523">
    <w:name w:val="Нумерованный список 52"/>
    <w:basedOn w:val="2fd"/>
    <w:uiPriority w:val="99"/>
    <w:rsid w:val="00DD4E7B"/>
    <w:pPr>
      <w:spacing w:before="0" w:after="240" w:line="240" w:lineRule="atLeast"/>
      <w:ind w:left="2880" w:hanging="360"/>
    </w:pPr>
    <w:rPr>
      <w:rFonts w:ascii="Arial" w:hAnsi="Arial" w:cs="Arial"/>
      <w:spacing w:val="-5"/>
      <w:sz w:val="20"/>
      <w:szCs w:val="20"/>
    </w:rPr>
  </w:style>
  <w:style w:type="paragraph" w:customStyle="1" w:styleId="2fe">
    <w:name w:val="Шапка2"/>
    <w:basedOn w:val="a"/>
    <w:uiPriority w:val="99"/>
    <w:rsid w:val="00DD4E7B"/>
    <w:pPr>
      <w:keepLines/>
      <w:numPr>
        <w:numId w:val="0"/>
      </w:numPr>
      <w:tabs>
        <w:tab w:val="left" w:pos="4680"/>
        <w:tab w:val="left" w:pos="5760"/>
      </w:tabs>
      <w:spacing w:before="0" w:line="280" w:lineRule="exact"/>
      <w:ind w:left="1080" w:right="2160" w:hanging="1080"/>
    </w:pPr>
    <w:rPr>
      <w:rFonts w:ascii="Arial" w:hAnsi="Arial" w:cs="Arial"/>
      <w:sz w:val="22"/>
      <w:szCs w:val="22"/>
      <w:lang w:eastAsia="ar-SA"/>
    </w:rPr>
  </w:style>
  <w:style w:type="paragraph" w:customStyle="1" w:styleId="2ff">
    <w:name w:val="Обычный отступ2"/>
    <w:basedOn w:val="a0"/>
    <w:uiPriority w:val="99"/>
    <w:rsid w:val="00DD4E7B"/>
    <w:pPr>
      <w:spacing w:line="360" w:lineRule="auto"/>
      <w:ind w:left="1440" w:firstLine="709"/>
    </w:pPr>
    <w:rPr>
      <w:rFonts w:ascii="Arial" w:eastAsia="Times New Roman" w:hAnsi="Arial" w:cs="Arial"/>
      <w:spacing w:val="-5"/>
      <w:sz w:val="20"/>
      <w:szCs w:val="20"/>
      <w:lang w:eastAsia="ar-SA"/>
    </w:rPr>
  </w:style>
  <w:style w:type="paragraph" w:customStyle="1" w:styleId="2ff0">
    <w:name w:val="Дата2"/>
    <w:basedOn w:val="a0"/>
    <w:next w:val="a0"/>
    <w:uiPriority w:val="99"/>
    <w:rsid w:val="00DD4E7B"/>
    <w:pPr>
      <w:spacing w:line="360" w:lineRule="auto"/>
      <w:ind w:left="1080" w:firstLine="709"/>
    </w:pPr>
    <w:rPr>
      <w:rFonts w:ascii="Arial" w:eastAsia="Times New Roman" w:hAnsi="Arial" w:cs="Arial"/>
      <w:spacing w:val="-5"/>
      <w:sz w:val="20"/>
      <w:szCs w:val="20"/>
      <w:lang w:eastAsia="ar-SA"/>
    </w:rPr>
  </w:style>
  <w:style w:type="paragraph" w:customStyle="1" w:styleId="2ff1">
    <w:name w:val="Заголовок записки2"/>
    <w:basedOn w:val="a0"/>
    <w:next w:val="a0"/>
    <w:uiPriority w:val="99"/>
    <w:rsid w:val="00DD4E7B"/>
    <w:pPr>
      <w:spacing w:line="360" w:lineRule="auto"/>
      <w:ind w:left="1080" w:firstLine="709"/>
    </w:pPr>
    <w:rPr>
      <w:rFonts w:ascii="Arial" w:eastAsia="Times New Roman" w:hAnsi="Arial" w:cs="Arial"/>
      <w:spacing w:val="-5"/>
      <w:sz w:val="20"/>
      <w:szCs w:val="20"/>
      <w:lang w:eastAsia="ar-SA"/>
    </w:rPr>
  </w:style>
  <w:style w:type="paragraph" w:customStyle="1" w:styleId="2ff2">
    <w:name w:val="Красная строка2"/>
    <w:basedOn w:val="a"/>
    <w:uiPriority w:val="99"/>
    <w:rsid w:val="00DD4E7B"/>
    <w:pPr>
      <w:numPr>
        <w:numId w:val="0"/>
      </w:numPr>
      <w:spacing w:before="0" w:line="360" w:lineRule="auto"/>
      <w:ind w:left="1080" w:firstLine="210"/>
    </w:pPr>
    <w:rPr>
      <w:rFonts w:ascii="Arial" w:hAnsi="Arial" w:cs="Arial"/>
      <w:spacing w:val="-5"/>
      <w:sz w:val="20"/>
      <w:szCs w:val="20"/>
      <w:lang w:eastAsia="ar-SA"/>
    </w:rPr>
  </w:style>
  <w:style w:type="paragraph" w:customStyle="1" w:styleId="226">
    <w:name w:val="Красная строка 22"/>
    <w:basedOn w:val="af9"/>
    <w:uiPriority w:val="99"/>
    <w:rsid w:val="00DD4E7B"/>
    <w:pPr>
      <w:spacing w:line="360" w:lineRule="auto"/>
      <w:ind w:firstLine="210"/>
      <w:jc w:val="left"/>
    </w:pPr>
    <w:rPr>
      <w:rFonts w:ascii="Arial" w:eastAsia="Times New Roman" w:hAnsi="Arial" w:cs="Arial"/>
      <w:spacing w:val="-5"/>
      <w:sz w:val="20"/>
      <w:lang w:eastAsia="ar-SA"/>
    </w:rPr>
  </w:style>
  <w:style w:type="paragraph" w:customStyle="1" w:styleId="2ff3">
    <w:name w:val="Приветствие2"/>
    <w:basedOn w:val="a0"/>
    <w:next w:val="a0"/>
    <w:uiPriority w:val="99"/>
    <w:rsid w:val="00DD4E7B"/>
    <w:pPr>
      <w:spacing w:line="360" w:lineRule="auto"/>
      <w:ind w:left="1080" w:firstLine="709"/>
    </w:pPr>
    <w:rPr>
      <w:rFonts w:ascii="Arial" w:eastAsia="Times New Roman" w:hAnsi="Arial" w:cs="Arial"/>
      <w:spacing w:val="-5"/>
      <w:sz w:val="20"/>
      <w:szCs w:val="20"/>
      <w:lang w:eastAsia="ar-SA"/>
    </w:rPr>
  </w:style>
  <w:style w:type="paragraph" w:customStyle="1" w:styleId="2ff4">
    <w:name w:val="Прощание2"/>
    <w:basedOn w:val="a0"/>
    <w:uiPriority w:val="99"/>
    <w:rsid w:val="00DD4E7B"/>
    <w:pPr>
      <w:spacing w:line="360" w:lineRule="auto"/>
      <w:ind w:left="4252" w:firstLine="709"/>
    </w:pPr>
    <w:rPr>
      <w:rFonts w:ascii="Arial" w:eastAsia="Times New Roman" w:hAnsi="Arial" w:cs="Arial"/>
      <w:spacing w:val="-5"/>
      <w:sz w:val="20"/>
      <w:szCs w:val="20"/>
      <w:lang w:eastAsia="ar-SA"/>
    </w:rPr>
  </w:style>
  <w:style w:type="paragraph" w:customStyle="1" w:styleId="2ff5">
    <w:name w:val="Текст2"/>
    <w:basedOn w:val="a0"/>
    <w:uiPriority w:val="99"/>
    <w:rsid w:val="00DD4E7B"/>
    <w:pPr>
      <w:spacing w:line="360" w:lineRule="auto"/>
      <w:ind w:left="1080" w:firstLine="709"/>
    </w:pPr>
    <w:rPr>
      <w:rFonts w:ascii="Courier New" w:eastAsia="Times New Roman" w:hAnsi="Courier New" w:cs="Courier New"/>
      <w:spacing w:val="-5"/>
      <w:sz w:val="20"/>
      <w:szCs w:val="20"/>
      <w:lang w:eastAsia="ar-SA"/>
    </w:rPr>
  </w:style>
  <w:style w:type="paragraph" w:customStyle="1" w:styleId="affffffff9">
    <w:name w:val="Обычный в таблице Знак Знак"/>
    <w:basedOn w:val="a0"/>
    <w:uiPriority w:val="99"/>
    <w:rsid w:val="00DD4E7B"/>
    <w:pPr>
      <w:spacing w:line="360" w:lineRule="auto"/>
      <w:ind w:hanging="6"/>
      <w:jc w:val="center"/>
    </w:pPr>
    <w:rPr>
      <w:rFonts w:ascii="Times New Roman" w:eastAsia="Times New Roman" w:hAnsi="Times New Roman"/>
      <w:szCs w:val="24"/>
      <w:lang w:eastAsia="ar-SA"/>
    </w:rPr>
  </w:style>
  <w:style w:type="paragraph" w:customStyle="1" w:styleId="S222">
    <w:name w:val="Стиль S_Маркированный + полужирный Первая строка:  222 см"/>
    <w:basedOn w:val="a0"/>
    <w:uiPriority w:val="99"/>
    <w:rsid w:val="00DD4E7B"/>
    <w:pPr>
      <w:spacing w:line="360" w:lineRule="auto"/>
      <w:ind w:firstLine="0"/>
    </w:pPr>
    <w:rPr>
      <w:rFonts w:ascii="Times New Roman" w:eastAsia="Times New Roman" w:hAnsi="Times New Roman"/>
      <w:szCs w:val="24"/>
      <w:lang w:eastAsia="ar-SA"/>
    </w:rPr>
  </w:style>
  <w:style w:type="paragraph" w:customStyle="1" w:styleId="xl56">
    <w:name w:val="xl56"/>
    <w:basedOn w:val="a0"/>
    <w:uiPriority w:val="99"/>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szCs w:val="24"/>
      <w:lang w:eastAsia="ar-SA"/>
    </w:rPr>
  </w:style>
  <w:style w:type="paragraph" w:customStyle="1" w:styleId="xl57">
    <w:name w:val="xl57"/>
    <w:basedOn w:val="a0"/>
    <w:uiPriority w:val="99"/>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58">
    <w:name w:val="xl58"/>
    <w:basedOn w:val="a0"/>
    <w:uiPriority w:val="99"/>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59">
    <w:name w:val="xl59"/>
    <w:basedOn w:val="a0"/>
    <w:uiPriority w:val="99"/>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60">
    <w:name w:val="xl60"/>
    <w:basedOn w:val="a0"/>
    <w:uiPriority w:val="99"/>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color w:val="FF0000"/>
      <w:szCs w:val="24"/>
      <w:lang w:eastAsia="ar-SA"/>
    </w:rPr>
  </w:style>
  <w:style w:type="paragraph" w:customStyle="1" w:styleId="xl61">
    <w:name w:val="xl61"/>
    <w:basedOn w:val="a0"/>
    <w:uiPriority w:val="99"/>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62">
    <w:name w:val="xl62"/>
    <w:basedOn w:val="a0"/>
    <w:uiPriority w:val="99"/>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b/>
      <w:bCs/>
      <w:szCs w:val="24"/>
      <w:lang w:eastAsia="ar-SA"/>
    </w:rPr>
  </w:style>
  <w:style w:type="paragraph" w:customStyle="1" w:styleId="xl63">
    <w:name w:val="xl63"/>
    <w:basedOn w:val="a0"/>
    <w:uiPriority w:val="99"/>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4">
    <w:name w:val="xl64"/>
    <w:basedOn w:val="a0"/>
    <w:uiPriority w:val="99"/>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b/>
      <w:bCs/>
      <w:szCs w:val="24"/>
      <w:lang w:eastAsia="ar-SA"/>
    </w:rPr>
  </w:style>
  <w:style w:type="paragraph" w:customStyle="1" w:styleId="xl65">
    <w:name w:val="xl65"/>
    <w:basedOn w:val="a0"/>
    <w:uiPriority w:val="99"/>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6">
    <w:name w:val="xl66"/>
    <w:basedOn w:val="a0"/>
    <w:uiPriority w:val="99"/>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67">
    <w:name w:val="xl67"/>
    <w:basedOn w:val="a0"/>
    <w:uiPriority w:val="99"/>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68">
    <w:name w:val="xl68"/>
    <w:basedOn w:val="a0"/>
    <w:uiPriority w:val="99"/>
    <w:rsid w:val="00DD4E7B"/>
    <w:pPr>
      <w:pBdr>
        <w:left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9">
    <w:name w:val="xl69"/>
    <w:basedOn w:val="a0"/>
    <w:uiPriority w:val="99"/>
    <w:rsid w:val="00DD4E7B"/>
    <w:pPr>
      <w:pBdr>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70">
    <w:name w:val="xl70"/>
    <w:basedOn w:val="a0"/>
    <w:uiPriority w:val="99"/>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u w:val="single"/>
      <w:lang w:eastAsia="ar-SA"/>
    </w:rPr>
  </w:style>
  <w:style w:type="paragraph" w:customStyle="1" w:styleId="xl71">
    <w:name w:val="xl71"/>
    <w:basedOn w:val="a0"/>
    <w:uiPriority w:val="99"/>
    <w:rsid w:val="00DD4E7B"/>
    <w:pPr>
      <w:pBdr>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2">
    <w:name w:val="xl72"/>
    <w:basedOn w:val="a0"/>
    <w:uiPriority w:val="99"/>
    <w:rsid w:val="00DD4E7B"/>
    <w:pPr>
      <w:pBdr>
        <w:top w:val="single" w:sz="4" w:space="0" w:color="000000"/>
        <w:left w:val="single" w:sz="4" w:space="0" w:color="000000"/>
        <w:bottom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3">
    <w:name w:val="xl73"/>
    <w:basedOn w:val="a0"/>
    <w:uiPriority w:val="99"/>
    <w:rsid w:val="00DD4E7B"/>
    <w:pPr>
      <w:pBdr>
        <w:top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4">
    <w:name w:val="xl74"/>
    <w:basedOn w:val="a0"/>
    <w:uiPriority w:val="99"/>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75">
    <w:name w:val="xl75"/>
    <w:basedOn w:val="a0"/>
    <w:uiPriority w:val="99"/>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szCs w:val="24"/>
      <w:lang w:eastAsia="ar-SA"/>
    </w:rPr>
  </w:style>
  <w:style w:type="paragraph" w:customStyle="1" w:styleId="xl76">
    <w:name w:val="xl76"/>
    <w:basedOn w:val="a0"/>
    <w:uiPriority w:val="99"/>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7">
    <w:name w:val="xl77"/>
    <w:basedOn w:val="a0"/>
    <w:uiPriority w:val="99"/>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pPr>
    <w:rPr>
      <w:rFonts w:ascii="Times New Roman" w:eastAsia="Times New Roman" w:hAnsi="Times New Roman"/>
      <w:b/>
      <w:bCs/>
      <w:szCs w:val="24"/>
      <w:lang w:eastAsia="ar-SA"/>
    </w:rPr>
  </w:style>
  <w:style w:type="paragraph" w:customStyle="1" w:styleId="xl78">
    <w:name w:val="xl78"/>
    <w:basedOn w:val="a0"/>
    <w:uiPriority w:val="99"/>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79">
    <w:name w:val="xl79"/>
    <w:basedOn w:val="a0"/>
    <w:uiPriority w:val="99"/>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i/>
      <w:iCs/>
      <w:szCs w:val="24"/>
      <w:lang w:eastAsia="ar-SA"/>
    </w:rPr>
  </w:style>
  <w:style w:type="paragraph" w:customStyle="1" w:styleId="xl80">
    <w:name w:val="xl80"/>
    <w:basedOn w:val="a0"/>
    <w:uiPriority w:val="99"/>
    <w:rsid w:val="00DD4E7B"/>
    <w:pPr>
      <w:pBdr>
        <w:top w:val="single" w:sz="4" w:space="0" w:color="000000"/>
        <w:left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1">
    <w:name w:val="xl81"/>
    <w:basedOn w:val="a0"/>
    <w:uiPriority w:val="99"/>
    <w:rsid w:val="00DD4E7B"/>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2">
    <w:name w:val="xl82"/>
    <w:basedOn w:val="a0"/>
    <w:uiPriority w:val="99"/>
    <w:rsid w:val="00DD4E7B"/>
    <w:pPr>
      <w:pBdr>
        <w:left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3">
    <w:name w:val="xl83"/>
    <w:basedOn w:val="a0"/>
    <w:uiPriority w:val="99"/>
    <w:rsid w:val="00DD4E7B"/>
    <w:pPr>
      <w:pBdr>
        <w:left w:val="single" w:sz="4" w:space="0" w:color="000000"/>
        <w:bottom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4">
    <w:name w:val="xl84"/>
    <w:basedOn w:val="a0"/>
    <w:uiPriority w:val="99"/>
    <w:rsid w:val="00DD4E7B"/>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ind w:firstLine="0"/>
      <w:jc w:val="right"/>
    </w:pPr>
    <w:rPr>
      <w:rFonts w:ascii="Times New Roman" w:eastAsia="Times New Roman" w:hAnsi="Times New Roman"/>
      <w:szCs w:val="24"/>
      <w:lang w:eastAsia="ar-SA"/>
    </w:rPr>
  </w:style>
  <w:style w:type="paragraph" w:customStyle="1" w:styleId="xl85">
    <w:name w:val="xl85"/>
    <w:basedOn w:val="a0"/>
    <w:uiPriority w:val="99"/>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86">
    <w:name w:val="xl86"/>
    <w:basedOn w:val="a0"/>
    <w:uiPriority w:val="99"/>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7">
    <w:name w:val="xl87"/>
    <w:basedOn w:val="a0"/>
    <w:uiPriority w:val="99"/>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8">
    <w:name w:val="xl88"/>
    <w:basedOn w:val="a0"/>
    <w:uiPriority w:val="99"/>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9">
    <w:name w:val="xl89"/>
    <w:basedOn w:val="a0"/>
    <w:uiPriority w:val="99"/>
    <w:rsid w:val="00DD4E7B"/>
    <w:pPr>
      <w:pBdr>
        <w:top w:val="single" w:sz="4" w:space="0" w:color="000000"/>
        <w:left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0">
    <w:name w:val="xl90"/>
    <w:basedOn w:val="a0"/>
    <w:uiPriority w:val="99"/>
    <w:rsid w:val="00DD4E7B"/>
    <w:pPr>
      <w:pBdr>
        <w:left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1">
    <w:name w:val="xl91"/>
    <w:basedOn w:val="a0"/>
    <w:uiPriority w:val="99"/>
    <w:rsid w:val="00DD4E7B"/>
    <w:pPr>
      <w:pBdr>
        <w:left w:val="single" w:sz="4" w:space="0" w:color="000000"/>
        <w:bottom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2">
    <w:name w:val="xl92"/>
    <w:basedOn w:val="a0"/>
    <w:uiPriority w:val="99"/>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3">
    <w:name w:val="xl93"/>
    <w:basedOn w:val="a0"/>
    <w:uiPriority w:val="99"/>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4">
    <w:name w:val="xl94"/>
    <w:basedOn w:val="a0"/>
    <w:uiPriority w:val="99"/>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5">
    <w:name w:val="xl95"/>
    <w:basedOn w:val="a0"/>
    <w:uiPriority w:val="99"/>
    <w:rsid w:val="00DD4E7B"/>
    <w:pPr>
      <w:pBdr>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96">
    <w:name w:val="xl96"/>
    <w:basedOn w:val="a0"/>
    <w:uiPriority w:val="99"/>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7">
    <w:name w:val="xl97"/>
    <w:basedOn w:val="a0"/>
    <w:uiPriority w:val="99"/>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8">
    <w:name w:val="xl98"/>
    <w:basedOn w:val="a0"/>
    <w:uiPriority w:val="99"/>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9">
    <w:name w:val="xl99"/>
    <w:basedOn w:val="a0"/>
    <w:uiPriority w:val="99"/>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100">
    <w:name w:val="xl100"/>
    <w:basedOn w:val="a0"/>
    <w:uiPriority w:val="99"/>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101">
    <w:name w:val="xl101"/>
    <w:basedOn w:val="a0"/>
    <w:uiPriority w:val="99"/>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102">
    <w:name w:val="xl102"/>
    <w:basedOn w:val="a0"/>
    <w:uiPriority w:val="99"/>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103">
    <w:name w:val="xl103"/>
    <w:basedOn w:val="a0"/>
    <w:uiPriority w:val="99"/>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104">
    <w:name w:val="xl104"/>
    <w:basedOn w:val="a0"/>
    <w:uiPriority w:val="99"/>
    <w:rsid w:val="00DD4E7B"/>
    <w:pPr>
      <w:pBdr>
        <w:top w:val="single" w:sz="4" w:space="0" w:color="000000"/>
        <w:left w:val="single" w:sz="4" w:space="0" w:color="000000"/>
        <w:bottom w:val="single" w:sz="4" w:space="0" w:color="000000"/>
        <w:right w:val="single" w:sz="4" w:space="0" w:color="000000"/>
      </w:pBdr>
      <w:shd w:val="clear" w:color="auto" w:fill="CCFFFF"/>
      <w:spacing w:before="280" w:after="280" w:line="240" w:lineRule="auto"/>
      <w:ind w:firstLine="0"/>
      <w:jc w:val="center"/>
    </w:pPr>
    <w:rPr>
      <w:rFonts w:ascii="Times New Roman" w:eastAsia="Times New Roman" w:hAnsi="Times New Roman"/>
      <w:szCs w:val="24"/>
      <w:lang w:eastAsia="ar-SA"/>
    </w:rPr>
  </w:style>
  <w:style w:type="paragraph" w:customStyle="1" w:styleId="xl105">
    <w:name w:val="xl105"/>
    <w:basedOn w:val="a0"/>
    <w:uiPriority w:val="99"/>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affffffffa">
    <w:name w:val="Заголовок таблицы + Обычный Знак"/>
    <w:basedOn w:val="a0"/>
    <w:uiPriority w:val="99"/>
    <w:rsid w:val="00DD4E7B"/>
    <w:pPr>
      <w:shd w:val="clear" w:color="auto" w:fill="FFFFFF"/>
      <w:spacing w:line="360" w:lineRule="auto"/>
      <w:ind w:right="76" w:firstLine="570"/>
      <w:jc w:val="center"/>
    </w:pPr>
    <w:rPr>
      <w:rFonts w:ascii="Times New Roman" w:eastAsia="Times New Roman" w:hAnsi="Times New Roman"/>
      <w:spacing w:val="2"/>
      <w:szCs w:val="24"/>
      <w:u w:val="single"/>
      <w:lang w:eastAsia="ar-SA"/>
    </w:rPr>
  </w:style>
  <w:style w:type="paragraph" w:customStyle="1" w:styleId="1ffa">
    <w:name w:val="Рисунок 1"/>
    <w:basedOn w:val="a0"/>
    <w:uiPriority w:val="99"/>
    <w:rsid w:val="00DD4E7B"/>
    <w:pPr>
      <w:spacing w:line="360" w:lineRule="auto"/>
      <w:ind w:left="1069" w:firstLine="0"/>
      <w:jc w:val="right"/>
    </w:pPr>
    <w:rPr>
      <w:rFonts w:ascii="Times New Roman" w:eastAsia="Times New Roman" w:hAnsi="Times New Roman"/>
      <w:szCs w:val="24"/>
      <w:lang w:eastAsia="ar-SA"/>
    </w:rPr>
  </w:style>
  <w:style w:type="paragraph" w:customStyle="1" w:styleId="4a">
    <w:name w:val="Стиль4"/>
    <w:basedOn w:val="a0"/>
    <w:uiPriority w:val="99"/>
    <w:rsid w:val="00DD4E7B"/>
    <w:pPr>
      <w:spacing w:line="360" w:lineRule="auto"/>
      <w:ind w:firstLine="0"/>
    </w:pPr>
    <w:rPr>
      <w:rFonts w:ascii="Times New Roman" w:eastAsia="Times New Roman" w:hAnsi="Times New Roman"/>
      <w:szCs w:val="24"/>
      <w:lang w:eastAsia="ar-SA"/>
    </w:rPr>
  </w:style>
  <w:style w:type="paragraph" w:customStyle="1" w:styleId="2TimesNewRoman12">
    <w:name w:val="Стиль Заголовок 2 + Times New Roman 12 пт не полужирный не курси..."/>
    <w:basedOn w:val="21"/>
    <w:uiPriority w:val="99"/>
    <w:rsid w:val="00DD4E7B"/>
    <w:pPr>
      <w:keepLines w:val="0"/>
      <w:spacing w:before="240" w:after="60" w:line="360" w:lineRule="auto"/>
      <w:ind w:firstLine="0"/>
    </w:pPr>
    <w:rPr>
      <w:rFonts w:ascii="Times New Roman" w:hAnsi="Times New Roman"/>
      <w:color w:val="auto"/>
      <w:sz w:val="24"/>
      <w:szCs w:val="20"/>
      <w:lang w:eastAsia="ar-SA"/>
    </w:rPr>
  </w:style>
  <w:style w:type="paragraph" w:customStyle="1" w:styleId="S2254">
    <w:name w:val="Стиль S_Заголовок 2 + Слева:  254 см"/>
    <w:basedOn w:val="a0"/>
    <w:uiPriority w:val="99"/>
    <w:rsid w:val="00DD4E7B"/>
    <w:pPr>
      <w:spacing w:line="360" w:lineRule="auto"/>
      <w:ind w:firstLine="0"/>
    </w:pPr>
    <w:rPr>
      <w:rFonts w:ascii="Times New Roman" w:eastAsia="Times New Roman" w:hAnsi="Times New Roman"/>
      <w:szCs w:val="20"/>
      <w:lang w:eastAsia="ar-SA"/>
    </w:rPr>
  </w:style>
  <w:style w:type="paragraph" w:customStyle="1" w:styleId="58">
    <w:name w:val="Стиль5"/>
    <w:basedOn w:val="S2254"/>
    <w:uiPriority w:val="99"/>
    <w:rsid w:val="00DD4E7B"/>
  </w:style>
  <w:style w:type="paragraph" w:customStyle="1" w:styleId="63">
    <w:name w:val="Стиль6"/>
    <w:basedOn w:val="a0"/>
    <w:uiPriority w:val="99"/>
    <w:rsid w:val="00DD4E7B"/>
    <w:pPr>
      <w:spacing w:line="360" w:lineRule="auto"/>
      <w:ind w:firstLine="0"/>
    </w:pPr>
    <w:rPr>
      <w:rFonts w:ascii="Times New Roman" w:eastAsia="Times New Roman" w:hAnsi="Times New Roman"/>
      <w:szCs w:val="24"/>
      <w:lang w:eastAsia="ar-SA"/>
    </w:rPr>
  </w:style>
  <w:style w:type="paragraph" w:customStyle="1" w:styleId="73">
    <w:name w:val="Стиль7"/>
    <w:basedOn w:val="a0"/>
    <w:uiPriority w:val="99"/>
    <w:rsid w:val="00DD4E7B"/>
    <w:pPr>
      <w:keepNext/>
      <w:spacing w:before="240" w:after="60" w:line="360" w:lineRule="auto"/>
      <w:ind w:firstLine="0"/>
    </w:pPr>
    <w:rPr>
      <w:rFonts w:ascii="Times New Roman" w:eastAsia="Times New Roman" w:hAnsi="Times New Roman"/>
      <w:bCs/>
      <w:iCs/>
      <w:szCs w:val="24"/>
      <w:lang w:eastAsia="ar-SA"/>
    </w:rPr>
  </w:style>
  <w:style w:type="paragraph" w:customStyle="1" w:styleId="affffffffb">
    <w:name w:val="Список маркир Знак"/>
    <w:basedOn w:val="a0"/>
    <w:uiPriority w:val="99"/>
    <w:rsid w:val="00DD4E7B"/>
    <w:pPr>
      <w:spacing w:line="360" w:lineRule="auto"/>
      <w:ind w:firstLine="540"/>
    </w:pPr>
    <w:rPr>
      <w:rFonts w:ascii="Times New Roman" w:eastAsia="Times New Roman" w:hAnsi="Times New Roman"/>
      <w:szCs w:val="24"/>
      <w:lang w:eastAsia="ar-SA"/>
    </w:rPr>
  </w:style>
  <w:style w:type="paragraph" w:customStyle="1" w:styleId="affffffffc">
    <w:name w:val="Список нумерованный Знак"/>
    <w:basedOn w:val="a0"/>
    <w:uiPriority w:val="99"/>
    <w:rsid w:val="00DD4E7B"/>
    <w:pPr>
      <w:tabs>
        <w:tab w:val="left" w:pos="1260"/>
      </w:tabs>
      <w:spacing w:line="360" w:lineRule="auto"/>
      <w:ind w:firstLine="0"/>
    </w:pPr>
    <w:rPr>
      <w:rFonts w:ascii="Times New Roman" w:eastAsia="Times New Roman" w:hAnsi="Times New Roman"/>
      <w:szCs w:val="24"/>
      <w:lang w:eastAsia="ar-SA"/>
    </w:rPr>
  </w:style>
  <w:style w:type="paragraph" w:customStyle="1" w:styleId="affffffffd">
    <w:name w:val="Список нумерованный"/>
    <w:basedOn w:val="a0"/>
    <w:uiPriority w:val="99"/>
    <w:rsid w:val="00DD4E7B"/>
    <w:pPr>
      <w:tabs>
        <w:tab w:val="left" w:pos="306"/>
        <w:tab w:val="left" w:pos="1413"/>
      </w:tabs>
      <w:spacing w:line="360" w:lineRule="auto"/>
      <w:ind w:left="153" w:hanging="153"/>
    </w:pPr>
    <w:rPr>
      <w:rFonts w:ascii="Times New Roman" w:eastAsia="Times New Roman" w:hAnsi="Times New Roman"/>
      <w:szCs w:val="24"/>
      <w:lang w:eastAsia="ar-SA"/>
    </w:rPr>
  </w:style>
  <w:style w:type="paragraph" w:customStyle="1" w:styleId="114">
    <w:name w:val="Заголовок 1.1"/>
    <w:basedOn w:val="a0"/>
    <w:uiPriority w:val="99"/>
    <w:rsid w:val="00DD4E7B"/>
    <w:pPr>
      <w:keepNext/>
      <w:keepLines/>
      <w:spacing w:before="40" w:after="40" w:line="360" w:lineRule="auto"/>
      <w:ind w:firstLine="0"/>
      <w:jc w:val="center"/>
    </w:pPr>
    <w:rPr>
      <w:rFonts w:ascii="Times New Roman" w:eastAsia="Times New Roman" w:hAnsi="Times New Roman"/>
      <w:b/>
      <w:bCs/>
      <w:sz w:val="26"/>
      <w:szCs w:val="24"/>
      <w:lang w:eastAsia="ar-SA"/>
    </w:rPr>
  </w:style>
  <w:style w:type="paragraph" w:customStyle="1" w:styleId="affffffffe">
    <w:name w:val="том"/>
    <w:basedOn w:val="ConsNonformat"/>
    <w:uiPriority w:val="99"/>
    <w:rsid w:val="00DD4E7B"/>
    <w:pPr>
      <w:widowControl/>
      <w:suppressAutoHyphens/>
      <w:autoSpaceDN/>
      <w:adjustRightInd/>
      <w:spacing w:line="360" w:lineRule="auto"/>
      <w:ind w:firstLine="720"/>
      <w:jc w:val="both"/>
    </w:pPr>
    <w:rPr>
      <w:rFonts w:ascii="Times New Roman" w:hAnsi="Times New Roman"/>
      <w:b/>
      <w:sz w:val="28"/>
      <w:szCs w:val="24"/>
      <w:lang w:eastAsia="ar-SA"/>
    </w:rPr>
  </w:style>
  <w:style w:type="paragraph" w:customStyle="1" w:styleId="afffffffff">
    <w:name w:val="В таблице"/>
    <w:basedOn w:val="a0"/>
    <w:uiPriority w:val="99"/>
    <w:rsid w:val="00DD4E7B"/>
    <w:pPr>
      <w:spacing w:line="360" w:lineRule="auto"/>
      <w:ind w:firstLine="0"/>
      <w:jc w:val="center"/>
    </w:pPr>
    <w:rPr>
      <w:rFonts w:ascii="Times New Roman" w:eastAsia="Times New Roman" w:hAnsi="Times New Roman"/>
      <w:szCs w:val="24"/>
      <w:lang w:eastAsia="ar-SA"/>
    </w:rPr>
  </w:style>
  <w:style w:type="paragraph" w:customStyle="1" w:styleId="afffffffff0">
    <w:name w:val="Отступ"/>
    <w:basedOn w:val="a0"/>
    <w:uiPriority w:val="99"/>
    <w:rsid w:val="00DD4E7B"/>
    <w:pPr>
      <w:tabs>
        <w:tab w:val="left" w:pos="2563"/>
      </w:tabs>
      <w:spacing w:line="240" w:lineRule="auto"/>
      <w:ind w:left="1134" w:firstLine="0"/>
    </w:pPr>
    <w:rPr>
      <w:rFonts w:ascii="Arial" w:eastAsia="Times New Roman" w:hAnsi="Arial" w:cs="Arial"/>
      <w:szCs w:val="24"/>
      <w:lang w:eastAsia="ar-SA"/>
    </w:rPr>
  </w:style>
  <w:style w:type="paragraph" w:customStyle="1" w:styleId="Sf8">
    <w:name w:val="S_Маркированный список"/>
    <w:basedOn w:val="20"/>
    <w:uiPriority w:val="99"/>
    <w:rsid w:val="00DD4E7B"/>
    <w:pPr>
      <w:numPr>
        <w:numId w:val="0"/>
      </w:numPr>
      <w:tabs>
        <w:tab w:val="left" w:pos="1247"/>
        <w:tab w:val="left" w:pos="3346"/>
      </w:tabs>
      <w:ind w:firstLine="680"/>
    </w:pPr>
  </w:style>
  <w:style w:type="paragraph" w:customStyle="1" w:styleId="afffffffff1">
    <w:name w:val="таблица"/>
    <w:basedOn w:val="a0"/>
    <w:uiPriority w:val="99"/>
    <w:rsid w:val="00DD4E7B"/>
    <w:pPr>
      <w:spacing w:line="240" w:lineRule="auto"/>
      <w:ind w:firstLine="0"/>
      <w:jc w:val="center"/>
    </w:pPr>
    <w:rPr>
      <w:rFonts w:ascii="Arial Narrow" w:eastAsia="Times New Roman" w:hAnsi="Arial Narrow"/>
      <w:szCs w:val="24"/>
      <w:lang w:eastAsia="ar-SA"/>
    </w:rPr>
  </w:style>
  <w:style w:type="paragraph" w:customStyle="1" w:styleId="afffffffff2">
    <w:name w:val="Табл"/>
    <w:basedOn w:val="a0"/>
    <w:uiPriority w:val="99"/>
    <w:rsid w:val="00DD4E7B"/>
    <w:pPr>
      <w:spacing w:before="120" w:after="60" w:line="240" w:lineRule="auto"/>
      <w:ind w:firstLine="0"/>
      <w:jc w:val="right"/>
    </w:pPr>
    <w:rPr>
      <w:rFonts w:ascii="Arial" w:eastAsia="Times New Roman" w:hAnsi="Arial"/>
      <w:bCs/>
      <w:szCs w:val="24"/>
      <w:lang w:eastAsia="ar-SA"/>
    </w:rPr>
  </w:style>
  <w:style w:type="paragraph" w:customStyle="1" w:styleId="S00">
    <w:name w:val="Стиль S_Маркированный+Обычеый + Первая строка:  0 см"/>
    <w:basedOn w:val="a0"/>
    <w:uiPriority w:val="99"/>
    <w:rsid w:val="00DD4E7B"/>
    <w:pPr>
      <w:spacing w:line="360" w:lineRule="auto"/>
      <w:ind w:firstLine="0"/>
    </w:pPr>
    <w:rPr>
      <w:rFonts w:ascii="Times New Roman" w:eastAsia="Times New Roman" w:hAnsi="Times New Roman"/>
      <w:w w:val="109"/>
      <w:szCs w:val="20"/>
      <w:lang w:eastAsia="ar-SA"/>
    </w:rPr>
  </w:style>
  <w:style w:type="paragraph" w:customStyle="1" w:styleId="afffffffff3">
    <w:name w:val="Заголовок таблицы + Обычный"/>
    <w:basedOn w:val="a0"/>
    <w:uiPriority w:val="99"/>
    <w:rsid w:val="00DD4E7B"/>
    <w:pPr>
      <w:shd w:val="clear" w:color="auto" w:fill="FFFFFF"/>
      <w:spacing w:line="360" w:lineRule="auto"/>
      <w:ind w:right="76" w:firstLine="570"/>
      <w:jc w:val="center"/>
    </w:pPr>
    <w:rPr>
      <w:rFonts w:ascii="Times New Roman" w:eastAsia="Times New Roman" w:hAnsi="Times New Roman"/>
      <w:spacing w:val="2"/>
      <w:szCs w:val="24"/>
      <w:u w:val="single"/>
      <w:lang w:eastAsia="ar-SA"/>
    </w:rPr>
  </w:style>
  <w:style w:type="paragraph" w:customStyle="1" w:styleId="115">
    <w:name w:val="Рисунок 1+1"/>
    <w:basedOn w:val="a0"/>
    <w:next w:val="a0"/>
    <w:uiPriority w:val="99"/>
    <w:rsid w:val="00DD4E7B"/>
    <w:pPr>
      <w:spacing w:line="360" w:lineRule="auto"/>
      <w:ind w:right="71" w:firstLine="0"/>
      <w:jc w:val="right"/>
    </w:pPr>
    <w:rPr>
      <w:rFonts w:ascii="Times New Roman" w:eastAsia="Times New Roman" w:hAnsi="Times New Roman"/>
      <w:szCs w:val="24"/>
      <w:lang w:eastAsia="ar-SA"/>
    </w:rPr>
  </w:style>
  <w:style w:type="paragraph" w:customStyle="1" w:styleId="1ffb">
    <w:name w:val="Перечисление 1"/>
    <w:basedOn w:val="a0"/>
    <w:uiPriority w:val="99"/>
    <w:rsid w:val="00DD4E7B"/>
    <w:pPr>
      <w:tabs>
        <w:tab w:val="left" w:pos="720"/>
      </w:tabs>
      <w:spacing w:line="240" w:lineRule="auto"/>
      <w:ind w:left="360" w:hanging="360"/>
      <w:jc w:val="left"/>
    </w:pPr>
    <w:rPr>
      <w:rFonts w:ascii="Arial" w:eastAsia="Times New Roman" w:hAnsi="Arial" w:cs="Arial"/>
      <w:szCs w:val="20"/>
      <w:lang w:eastAsia="ar-SA"/>
    </w:rPr>
  </w:style>
  <w:style w:type="paragraph" w:customStyle="1" w:styleId="afffffffff4">
    <w:name w:val="Маркированный текст"/>
    <w:basedOn w:val="a0"/>
    <w:uiPriority w:val="99"/>
    <w:rsid w:val="00DD4E7B"/>
    <w:pPr>
      <w:tabs>
        <w:tab w:val="left" w:pos="240"/>
        <w:tab w:val="left" w:pos="1429"/>
      </w:tabs>
      <w:spacing w:line="240" w:lineRule="auto"/>
      <w:ind w:firstLine="0"/>
    </w:pPr>
    <w:rPr>
      <w:rFonts w:ascii="Arial" w:eastAsia="Times New Roman" w:hAnsi="Arial" w:cs="Arial"/>
      <w:sz w:val="22"/>
      <w:szCs w:val="20"/>
      <w:lang w:eastAsia="ar-SA"/>
    </w:rPr>
  </w:style>
  <w:style w:type="paragraph" w:customStyle="1" w:styleId="afffffffff5">
    <w:name w:val="Второстепенный текст"/>
    <w:basedOn w:val="a0"/>
    <w:uiPriority w:val="99"/>
    <w:rsid w:val="00DD4E7B"/>
    <w:pPr>
      <w:spacing w:line="240" w:lineRule="auto"/>
      <w:ind w:firstLine="284"/>
    </w:pPr>
    <w:rPr>
      <w:rFonts w:ascii="Times New Roman" w:eastAsia="Times New Roman" w:hAnsi="Times New Roman"/>
      <w:sz w:val="18"/>
      <w:szCs w:val="20"/>
      <w:lang w:eastAsia="ar-SA"/>
    </w:rPr>
  </w:style>
  <w:style w:type="paragraph" w:customStyle="1" w:styleId="S31">
    <w:name w:val="S_Нумерованный_3.1"/>
    <w:basedOn w:val="S5"/>
    <w:uiPriority w:val="99"/>
    <w:rsid w:val="00DD4E7B"/>
    <w:pPr>
      <w:spacing w:line="240" w:lineRule="auto"/>
      <w:ind w:firstLine="709"/>
    </w:pPr>
    <w:rPr>
      <w:rFonts w:ascii="Times New Roman" w:eastAsia="Calibri" w:hAnsi="Times New Roman"/>
      <w:lang w:eastAsia="ar-SA"/>
    </w:rPr>
  </w:style>
  <w:style w:type="paragraph" w:customStyle="1" w:styleId="100">
    <w:name w:val="Название10"/>
    <w:basedOn w:val="a0"/>
    <w:uiPriority w:val="99"/>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01">
    <w:name w:val="Указатель10"/>
    <w:basedOn w:val="a0"/>
    <w:uiPriority w:val="99"/>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92">
    <w:name w:val="Название9"/>
    <w:basedOn w:val="a0"/>
    <w:uiPriority w:val="99"/>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93">
    <w:name w:val="Указатель9"/>
    <w:basedOn w:val="a0"/>
    <w:uiPriority w:val="99"/>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83">
    <w:name w:val="Название8"/>
    <w:basedOn w:val="a0"/>
    <w:uiPriority w:val="99"/>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84">
    <w:name w:val="Указатель8"/>
    <w:basedOn w:val="a0"/>
    <w:uiPriority w:val="99"/>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74">
    <w:name w:val="Название7"/>
    <w:basedOn w:val="a0"/>
    <w:uiPriority w:val="99"/>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75">
    <w:name w:val="Указатель7"/>
    <w:basedOn w:val="a0"/>
    <w:uiPriority w:val="99"/>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64">
    <w:name w:val="Название6"/>
    <w:basedOn w:val="a0"/>
    <w:uiPriority w:val="99"/>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65">
    <w:name w:val="Указатель6"/>
    <w:basedOn w:val="a0"/>
    <w:uiPriority w:val="99"/>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59">
    <w:name w:val="Название5"/>
    <w:basedOn w:val="a0"/>
    <w:uiPriority w:val="99"/>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5a">
    <w:name w:val="Указатель5"/>
    <w:basedOn w:val="a0"/>
    <w:uiPriority w:val="99"/>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4b">
    <w:name w:val="Название4"/>
    <w:basedOn w:val="a0"/>
    <w:uiPriority w:val="99"/>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4c">
    <w:name w:val="Указатель4"/>
    <w:basedOn w:val="a0"/>
    <w:uiPriority w:val="99"/>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3f1">
    <w:name w:val="Название3"/>
    <w:basedOn w:val="a0"/>
    <w:uiPriority w:val="99"/>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3f2">
    <w:name w:val="Указатель3"/>
    <w:basedOn w:val="a0"/>
    <w:uiPriority w:val="99"/>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2ff6">
    <w:name w:val="Название2"/>
    <w:basedOn w:val="a0"/>
    <w:uiPriority w:val="99"/>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2ff7">
    <w:name w:val="Указатель2"/>
    <w:basedOn w:val="a0"/>
    <w:uiPriority w:val="99"/>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1ffc">
    <w:name w:val="Название1"/>
    <w:basedOn w:val="a0"/>
    <w:uiPriority w:val="99"/>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ffd">
    <w:name w:val="Указатель1"/>
    <w:basedOn w:val="a0"/>
    <w:uiPriority w:val="99"/>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211">
    <w:name w:val="Основной текст с отступом 21"/>
    <w:basedOn w:val="a0"/>
    <w:uiPriority w:val="99"/>
    <w:rsid w:val="00DD4E7B"/>
    <w:pPr>
      <w:suppressAutoHyphens/>
      <w:spacing w:line="360" w:lineRule="auto"/>
      <w:ind w:left="360" w:firstLine="709"/>
      <w:jc w:val="center"/>
    </w:pPr>
    <w:rPr>
      <w:rFonts w:ascii="Times New Roman" w:eastAsia="Times New Roman" w:hAnsi="Times New Roman"/>
      <w:b/>
      <w:bCs/>
      <w:caps/>
      <w:szCs w:val="24"/>
      <w:lang w:eastAsia="ar-SA"/>
    </w:rPr>
  </w:style>
  <w:style w:type="paragraph" w:customStyle="1" w:styleId="310">
    <w:name w:val="Основной текст с отступом 31"/>
    <w:basedOn w:val="a0"/>
    <w:uiPriority w:val="99"/>
    <w:rsid w:val="00DD4E7B"/>
    <w:pPr>
      <w:suppressAutoHyphens/>
      <w:spacing w:line="360" w:lineRule="auto"/>
      <w:ind w:firstLine="540"/>
    </w:pPr>
    <w:rPr>
      <w:rFonts w:ascii="Times New Roman" w:eastAsia="Times New Roman" w:hAnsi="Times New Roman"/>
      <w:sz w:val="28"/>
      <w:szCs w:val="28"/>
      <w:lang w:eastAsia="ar-SA"/>
    </w:rPr>
  </w:style>
  <w:style w:type="paragraph" w:customStyle="1" w:styleId="311">
    <w:name w:val="Основной текст 31"/>
    <w:basedOn w:val="a0"/>
    <w:uiPriority w:val="99"/>
    <w:rsid w:val="00DD4E7B"/>
    <w:pPr>
      <w:suppressAutoHyphens/>
      <w:spacing w:after="120" w:line="360" w:lineRule="auto"/>
      <w:ind w:firstLine="709"/>
    </w:pPr>
    <w:rPr>
      <w:rFonts w:ascii="Times New Roman" w:eastAsia="Times New Roman" w:hAnsi="Times New Roman"/>
      <w:sz w:val="16"/>
      <w:szCs w:val="16"/>
      <w:lang w:eastAsia="ar-SA"/>
    </w:rPr>
  </w:style>
  <w:style w:type="paragraph" w:customStyle="1" w:styleId="212">
    <w:name w:val="Список 21"/>
    <w:basedOn w:val="afff4"/>
    <w:uiPriority w:val="99"/>
    <w:rsid w:val="00DD4E7B"/>
    <w:pPr>
      <w:suppressAutoHyphens/>
      <w:ind w:left="1800"/>
    </w:pPr>
    <w:rPr>
      <w:lang w:eastAsia="ar-SA"/>
    </w:rPr>
  </w:style>
  <w:style w:type="paragraph" w:customStyle="1" w:styleId="312">
    <w:name w:val="Список 31"/>
    <w:basedOn w:val="afff4"/>
    <w:uiPriority w:val="99"/>
    <w:rsid w:val="00DD4E7B"/>
    <w:pPr>
      <w:suppressAutoHyphens/>
      <w:ind w:left="2160"/>
    </w:pPr>
    <w:rPr>
      <w:lang w:eastAsia="ar-SA"/>
    </w:rPr>
  </w:style>
  <w:style w:type="paragraph" w:customStyle="1" w:styleId="410">
    <w:name w:val="Список 41"/>
    <w:basedOn w:val="afff4"/>
    <w:uiPriority w:val="99"/>
    <w:rsid w:val="00DD4E7B"/>
    <w:pPr>
      <w:suppressAutoHyphens/>
      <w:ind w:left="2520"/>
    </w:pPr>
    <w:rPr>
      <w:lang w:eastAsia="ar-SA"/>
    </w:rPr>
  </w:style>
  <w:style w:type="paragraph" w:customStyle="1" w:styleId="510">
    <w:name w:val="Список 51"/>
    <w:basedOn w:val="afff4"/>
    <w:uiPriority w:val="99"/>
    <w:rsid w:val="00DD4E7B"/>
    <w:pPr>
      <w:suppressAutoHyphens/>
      <w:ind w:left="2880"/>
    </w:pPr>
    <w:rPr>
      <w:lang w:eastAsia="ar-SA"/>
    </w:rPr>
  </w:style>
  <w:style w:type="paragraph" w:customStyle="1" w:styleId="213">
    <w:name w:val="Маркированный список 21"/>
    <w:basedOn w:val="a0"/>
    <w:uiPriority w:val="99"/>
    <w:rsid w:val="00DD4E7B"/>
    <w:pPr>
      <w:tabs>
        <w:tab w:val="left" w:pos="4152"/>
      </w:tabs>
      <w:suppressAutoHyphens/>
      <w:spacing w:after="240" w:line="240" w:lineRule="atLeast"/>
      <w:ind w:left="1800" w:hanging="552"/>
    </w:pPr>
    <w:rPr>
      <w:rFonts w:ascii="Arial" w:eastAsia="Times New Roman" w:hAnsi="Arial" w:cs="Arial"/>
      <w:spacing w:val="-5"/>
      <w:sz w:val="20"/>
      <w:szCs w:val="20"/>
      <w:lang w:eastAsia="ar-SA"/>
    </w:rPr>
  </w:style>
  <w:style w:type="paragraph" w:customStyle="1" w:styleId="313">
    <w:name w:val="Маркированный список 31"/>
    <w:basedOn w:val="a0"/>
    <w:uiPriority w:val="99"/>
    <w:rsid w:val="00DD4E7B"/>
    <w:pPr>
      <w:tabs>
        <w:tab w:val="left" w:pos="4872"/>
      </w:tabs>
      <w:suppressAutoHyphens/>
      <w:spacing w:after="240" w:line="240" w:lineRule="atLeast"/>
      <w:ind w:left="2160" w:hanging="552"/>
    </w:pPr>
    <w:rPr>
      <w:rFonts w:ascii="Arial" w:eastAsia="Times New Roman" w:hAnsi="Arial" w:cs="Arial"/>
      <w:spacing w:val="-5"/>
      <w:sz w:val="20"/>
      <w:szCs w:val="20"/>
      <w:lang w:eastAsia="ar-SA"/>
    </w:rPr>
  </w:style>
  <w:style w:type="paragraph" w:customStyle="1" w:styleId="411">
    <w:name w:val="Маркированный список 41"/>
    <w:basedOn w:val="a0"/>
    <w:uiPriority w:val="99"/>
    <w:rsid w:val="00DD4E7B"/>
    <w:pPr>
      <w:tabs>
        <w:tab w:val="left" w:pos="5592"/>
      </w:tabs>
      <w:suppressAutoHyphens/>
      <w:spacing w:after="240" w:line="240" w:lineRule="atLeast"/>
      <w:ind w:left="2520" w:hanging="552"/>
    </w:pPr>
    <w:rPr>
      <w:rFonts w:ascii="Arial" w:eastAsia="Times New Roman" w:hAnsi="Arial" w:cs="Arial"/>
      <w:spacing w:val="-5"/>
      <w:sz w:val="20"/>
      <w:szCs w:val="20"/>
      <w:lang w:eastAsia="ar-SA"/>
    </w:rPr>
  </w:style>
  <w:style w:type="paragraph" w:customStyle="1" w:styleId="511">
    <w:name w:val="Маркированный список 51"/>
    <w:basedOn w:val="a0"/>
    <w:uiPriority w:val="99"/>
    <w:rsid w:val="00DD4E7B"/>
    <w:pPr>
      <w:tabs>
        <w:tab w:val="left" w:pos="6312"/>
      </w:tabs>
      <w:suppressAutoHyphens/>
      <w:spacing w:after="240" w:line="240" w:lineRule="atLeast"/>
      <w:ind w:left="2880" w:hanging="552"/>
    </w:pPr>
    <w:rPr>
      <w:rFonts w:ascii="Arial" w:eastAsia="Times New Roman" w:hAnsi="Arial" w:cs="Arial"/>
      <w:spacing w:val="-5"/>
      <w:sz w:val="20"/>
      <w:szCs w:val="20"/>
      <w:lang w:eastAsia="ar-SA"/>
    </w:rPr>
  </w:style>
  <w:style w:type="paragraph" w:customStyle="1" w:styleId="1ffe">
    <w:name w:val="Продолжение списка1"/>
    <w:basedOn w:val="afff4"/>
    <w:uiPriority w:val="99"/>
    <w:rsid w:val="00DD4E7B"/>
    <w:pPr>
      <w:suppressAutoHyphens/>
      <w:ind w:firstLine="0"/>
    </w:pPr>
    <w:rPr>
      <w:lang w:eastAsia="ar-SA"/>
    </w:rPr>
  </w:style>
  <w:style w:type="paragraph" w:customStyle="1" w:styleId="214">
    <w:name w:val="Продолжение списка 21"/>
    <w:basedOn w:val="1ffe"/>
    <w:uiPriority w:val="99"/>
    <w:rsid w:val="00DD4E7B"/>
    <w:pPr>
      <w:ind w:left="2160"/>
    </w:pPr>
  </w:style>
  <w:style w:type="paragraph" w:customStyle="1" w:styleId="314">
    <w:name w:val="Продолжение списка 31"/>
    <w:basedOn w:val="1ffe"/>
    <w:uiPriority w:val="99"/>
    <w:rsid w:val="00DD4E7B"/>
    <w:pPr>
      <w:ind w:left="2520"/>
    </w:pPr>
  </w:style>
  <w:style w:type="paragraph" w:customStyle="1" w:styleId="412">
    <w:name w:val="Продолжение списка 41"/>
    <w:basedOn w:val="1ffe"/>
    <w:uiPriority w:val="99"/>
    <w:rsid w:val="00DD4E7B"/>
    <w:pPr>
      <w:ind w:left="2880"/>
    </w:pPr>
  </w:style>
  <w:style w:type="paragraph" w:customStyle="1" w:styleId="512">
    <w:name w:val="Продолжение списка 51"/>
    <w:basedOn w:val="1ffe"/>
    <w:uiPriority w:val="99"/>
    <w:rsid w:val="00DD4E7B"/>
    <w:pPr>
      <w:ind w:left="3240"/>
    </w:pPr>
  </w:style>
  <w:style w:type="paragraph" w:customStyle="1" w:styleId="215">
    <w:name w:val="Нумерованный список 21"/>
    <w:uiPriority w:val="99"/>
    <w:rsid w:val="00DD4E7B"/>
    <w:pPr>
      <w:suppressAutoHyphens/>
      <w:spacing w:after="240" w:line="240" w:lineRule="atLeast"/>
      <w:ind w:left="1800" w:hanging="360"/>
      <w:jc w:val="both"/>
    </w:pPr>
    <w:rPr>
      <w:rFonts w:ascii="Arial" w:eastAsia="Times New Roman" w:hAnsi="Arial" w:cs="Arial"/>
      <w:spacing w:val="-5"/>
      <w:lang w:eastAsia="ar-SA"/>
    </w:rPr>
  </w:style>
  <w:style w:type="paragraph" w:customStyle="1" w:styleId="315">
    <w:name w:val="Нумерованный список 31"/>
    <w:uiPriority w:val="99"/>
    <w:rsid w:val="00DD4E7B"/>
    <w:pPr>
      <w:tabs>
        <w:tab w:val="left" w:pos="5040"/>
      </w:tabs>
      <w:suppressAutoHyphens/>
      <w:spacing w:after="240" w:line="240" w:lineRule="atLeast"/>
      <w:ind w:left="2160" w:hanging="360"/>
      <w:jc w:val="both"/>
    </w:pPr>
    <w:rPr>
      <w:rFonts w:ascii="Arial" w:eastAsia="Times New Roman" w:hAnsi="Arial" w:cs="Arial"/>
      <w:spacing w:val="-5"/>
      <w:lang w:eastAsia="ar-SA"/>
    </w:rPr>
  </w:style>
  <w:style w:type="paragraph" w:customStyle="1" w:styleId="413">
    <w:name w:val="Нумерованный список 41"/>
    <w:uiPriority w:val="99"/>
    <w:rsid w:val="00DD4E7B"/>
    <w:pPr>
      <w:suppressAutoHyphens/>
      <w:spacing w:after="240" w:line="240" w:lineRule="atLeast"/>
      <w:ind w:left="2520" w:hanging="360"/>
      <w:jc w:val="both"/>
    </w:pPr>
    <w:rPr>
      <w:rFonts w:ascii="Arial" w:eastAsia="Times New Roman" w:hAnsi="Arial" w:cs="Arial"/>
      <w:spacing w:val="-5"/>
      <w:lang w:eastAsia="ar-SA"/>
    </w:rPr>
  </w:style>
  <w:style w:type="paragraph" w:customStyle="1" w:styleId="513">
    <w:name w:val="Нумерованный список 51"/>
    <w:uiPriority w:val="99"/>
    <w:rsid w:val="00DD4E7B"/>
    <w:pPr>
      <w:suppressAutoHyphens/>
      <w:spacing w:after="240" w:line="240" w:lineRule="atLeast"/>
      <w:ind w:left="2880" w:hanging="360"/>
      <w:jc w:val="both"/>
    </w:pPr>
    <w:rPr>
      <w:rFonts w:ascii="Arial" w:eastAsia="Times New Roman" w:hAnsi="Arial" w:cs="Arial"/>
      <w:spacing w:val="-5"/>
      <w:lang w:eastAsia="ar-SA"/>
    </w:rPr>
  </w:style>
  <w:style w:type="paragraph" w:customStyle="1" w:styleId="1fff">
    <w:name w:val="Обычный отступ1"/>
    <w:basedOn w:val="a0"/>
    <w:uiPriority w:val="99"/>
    <w:rsid w:val="00DD4E7B"/>
    <w:pPr>
      <w:suppressAutoHyphens/>
      <w:spacing w:line="360" w:lineRule="auto"/>
      <w:ind w:left="1440" w:firstLine="709"/>
    </w:pPr>
    <w:rPr>
      <w:rFonts w:ascii="Arial" w:eastAsia="Times New Roman" w:hAnsi="Arial" w:cs="Arial"/>
      <w:spacing w:val="-5"/>
      <w:sz w:val="20"/>
      <w:szCs w:val="20"/>
      <w:lang w:eastAsia="ar-SA"/>
    </w:rPr>
  </w:style>
  <w:style w:type="paragraph" w:customStyle="1" w:styleId="1fff0">
    <w:name w:val="Приветствие1"/>
    <w:basedOn w:val="a0"/>
    <w:next w:val="a0"/>
    <w:uiPriority w:val="99"/>
    <w:rsid w:val="00DD4E7B"/>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1">
    <w:name w:val="Прощание1"/>
    <w:basedOn w:val="a0"/>
    <w:uiPriority w:val="99"/>
    <w:rsid w:val="00DD4E7B"/>
    <w:pPr>
      <w:suppressAutoHyphens/>
      <w:spacing w:line="360" w:lineRule="auto"/>
      <w:ind w:left="4252" w:firstLine="709"/>
    </w:pPr>
    <w:rPr>
      <w:rFonts w:ascii="Arial" w:eastAsia="Times New Roman" w:hAnsi="Arial" w:cs="Arial"/>
      <w:spacing w:val="-5"/>
      <w:sz w:val="20"/>
      <w:szCs w:val="20"/>
      <w:lang w:eastAsia="ar-SA"/>
    </w:rPr>
  </w:style>
  <w:style w:type="paragraph" w:customStyle="1" w:styleId="1fff2">
    <w:name w:val="Текст1"/>
    <w:basedOn w:val="a0"/>
    <w:uiPriority w:val="99"/>
    <w:rsid w:val="00DD4E7B"/>
    <w:pPr>
      <w:suppressAutoHyphens/>
      <w:spacing w:line="360" w:lineRule="auto"/>
      <w:ind w:left="1080" w:firstLine="709"/>
    </w:pPr>
    <w:rPr>
      <w:rFonts w:ascii="Courier New" w:eastAsia="Times New Roman" w:hAnsi="Courier New" w:cs="Courier New"/>
      <w:spacing w:val="-5"/>
      <w:sz w:val="20"/>
      <w:szCs w:val="20"/>
      <w:lang w:eastAsia="ar-SA"/>
    </w:rPr>
  </w:style>
  <w:style w:type="paragraph" w:customStyle="1" w:styleId="1fff3">
    <w:name w:val="Текст примечания1"/>
    <w:basedOn w:val="a0"/>
    <w:uiPriority w:val="99"/>
    <w:rsid w:val="00DD4E7B"/>
    <w:pPr>
      <w:suppressAutoHyphens/>
      <w:spacing w:line="360" w:lineRule="auto"/>
      <w:ind w:firstLine="680"/>
    </w:pPr>
    <w:rPr>
      <w:rFonts w:ascii="Times New Roman" w:eastAsia="Times New Roman" w:hAnsi="Times New Roman"/>
      <w:sz w:val="20"/>
      <w:szCs w:val="20"/>
      <w:lang w:eastAsia="ar-SA"/>
    </w:rPr>
  </w:style>
  <w:style w:type="paragraph" w:customStyle="1" w:styleId="1fff4">
    <w:name w:val="Схема документа1"/>
    <w:basedOn w:val="a0"/>
    <w:uiPriority w:val="99"/>
    <w:rsid w:val="00DD4E7B"/>
    <w:pPr>
      <w:shd w:val="clear" w:color="auto" w:fill="000080"/>
      <w:suppressAutoHyphens/>
      <w:spacing w:line="360" w:lineRule="auto"/>
      <w:ind w:firstLine="709"/>
    </w:pPr>
    <w:rPr>
      <w:rFonts w:ascii="Tahoma" w:eastAsia="Times New Roman" w:hAnsi="Tahoma" w:cs="Tahoma"/>
      <w:sz w:val="28"/>
      <w:szCs w:val="28"/>
      <w:lang w:eastAsia="ar-SA"/>
    </w:rPr>
  </w:style>
  <w:style w:type="paragraph" w:customStyle="1" w:styleId="1fff5">
    <w:name w:val="Шапка1"/>
    <w:basedOn w:val="a"/>
    <w:uiPriority w:val="99"/>
    <w:rsid w:val="00DD4E7B"/>
    <w:pPr>
      <w:keepLines/>
      <w:numPr>
        <w:numId w:val="0"/>
      </w:numPr>
      <w:tabs>
        <w:tab w:val="left" w:pos="5760"/>
        <w:tab w:val="left" w:pos="6840"/>
      </w:tabs>
      <w:suppressAutoHyphens/>
      <w:spacing w:before="0" w:line="280" w:lineRule="exact"/>
      <w:ind w:left="1080" w:right="2160" w:hanging="1080"/>
    </w:pPr>
    <w:rPr>
      <w:rFonts w:ascii="Arial" w:hAnsi="Arial" w:cs="Arial"/>
      <w:sz w:val="22"/>
      <w:szCs w:val="22"/>
      <w:lang w:eastAsia="ar-SA"/>
    </w:rPr>
  </w:style>
  <w:style w:type="paragraph" w:customStyle="1" w:styleId="1fff6">
    <w:name w:val="Дата1"/>
    <w:basedOn w:val="a0"/>
    <w:next w:val="a0"/>
    <w:uiPriority w:val="99"/>
    <w:rsid w:val="00DD4E7B"/>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7">
    <w:name w:val="Заголовок записки1"/>
    <w:basedOn w:val="a0"/>
    <w:next w:val="a0"/>
    <w:uiPriority w:val="99"/>
    <w:rsid w:val="00DD4E7B"/>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8">
    <w:name w:val="Красная строка1"/>
    <w:basedOn w:val="a"/>
    <w:uiPriority w:val="99"/>
    <w:rsid w:val="00DD4E7B"/>
    <w:pPr>
      <w:numPr>
        <w:numId w:val="0"/>
      </w:numPr>
      <w:suppressAutoHyphens/>
      <w:spacing w:before="0" w:line="360" w:lineRule="auto"/>
      <w:ind w:left="1080" w:firstLine="210"/>
    </w:pPr>
    <w:rPr>
      <w:rFonts w:ascii="Arial" w:hAnsi="Arial" w:cs="Arial"/>
      <w:spacing w:val="-5"/>
      <w:sz w:val="20"/>
      <w:szCs w:val="20"/>
      <w:lang w:eastAsia="ar-SA"/>
    </w:rPr>
  </w:style>
  <w:style w:type="paragraph" w:customStyle="1" w:styleId="216">
    <w:name w:val="Красная строка 21"/>
    <w:basedOn w:val="af9"/>
    <w:uiPriority w:val="99"/>
    <w:rsid w:val="00DD4E7B"/>
    <w:pPr>
      <w:suppressAutoHyphens/>
      <w:spacing w:line="360" w:lineRule="auto"/>
      <w:ind w:firstLine="210"/>
      <w:jc w:val="left"/>
    </w:pPr>
    <w:rPr>
      <w:rFonts w:ascii="Arial" w:eastAsia="Times New Roman" w:hAnsi="Arial" w:cs="Arial"/>
      <w:spacing w:val="-5"/>
      <w:sz w:val="20"/>
      <w:lang w:eastAsia="ar-SA"/>
    </w:rPr>
  </w:style>
  <w:style w:type="paragraph" w:customStyle="1" w:styleId="102">
    <w:name w:val="Оглавление 10"/>
    <w:basedOn w:val="113"/>
    <w:uiPriority w:val="99"/>
    <w:rsid w:val="00DD4E7B"/>
    <w:pPr>
      <w:tabs>
        <w:tab w:val="right" w:leader="dot" w:pos="9637"/>
      </w:tabs>
      <w:ind w:left="2547" w:firstLine="0"/>
    </w:pPr>
  </w:style>
  <w:style w:type="paragraph" w:customStyle="1" w:styleId="afffffffff6">
    <w:name w:val="Содержимое врезки"/>
    <w:basedOn w:val="a"/>
    <w:uiPriority w:val="99"/>
    <w:rsid w:val="00DD4E7B"/>
    <w:pPr>
      <w:numPr>
        <w:numId w:val="0"/>
      </w:numPr>
      <w:spacing w:before="0" w:line="360" w:lineRule="auto"/>
      <w:ind w:firstLine="684"/>
    </w:pPr>
    <w:rPr>
      <w:lang w:eastAsia="ar-SA"/>
    </w:rPr>
  </w:style>
  <w:style w:type="character" w:customStyle="1" w:styleId="WW8Num1z0">
    <w:name w:val="WW8Num1z0"/>
    <w:uiPriority w:val="99"/>
    <w:rsid w:val="00DD4E7B"/>
    <w:rPr>
      <w:rFonts w:ascii="Symbol" w:hAnsi="Symbol"/>
    </w:rPr>
  </w:style>
  <w:style w:type="character" w:customStyle="1" w:styleId="WW8Num2z0">
    <w:name w:val="WW8Num2z0"/>
    <w:uiPriority w:val="99"/>
    <w:rsid w:val="00DD4E7B"/>
    <w:rPr>
      <w:rFonts w:ascii="Symbol" w:hAnsi="Symbol"/>
      <w:color w:val="auto"/>
    </w:rPr>
  </w:style>
  <w:style w:type="character" w:customStyle="1" w:styleId="WW8Num3z0">
    <w:name w:val="WW8Num3z0"/>
    <w:uiPriority w:val="99"/>
    <w:rsid w:val="00DD4E7B"/>
    <w:rPr>
      <w:rFonts w:ascii="Symbol" w:hAnsi="Symbol"/>
    </w:rPr>
  </w:style>
  <w:style w:type="character" w:customStyle="1" w:styleId="WW8Num4z0">
    <w:name w:val="WW8Num4z0"/>
    <w:uiPriority w:val="99"/>
    <w:rsid w:val="00DD4E7B"/>
    <w:rPr>
      <w:color w:val="auto"/>
    </w:rPr>
  </w:style>
  <w:style w:type="character" w:customStyle="1" w:styleId="WW8Num5z0">
    <w:name w:val="WW8Num5z0"/>
    <w:uiPriority w:val="99"/>
    <w:rsid w:val="00DD4E7B"/>
    <w:rPr>
      <w:rFonts w:ascii="Symbol" w:hAnsi="Symbol"/>
    </w:rPr>
  </w:style>
  <w:style w:type="character" w:customStyle="1" w:styleId="WW8Num6z0">
    <w:name w:val="WW8Num6z0"/>
    <w:uiPriority w:val="99"/>
    <w:rsid w:val="00DD4E7B"/>
    <w:rPr>
      <w:rFonts w:ascii="Symbol" w:hAnsi="Symbol"/>
    </w:rPr>
  </w:style>
  <w:style w:type="character" w:customStyle="1" w:styleId="WW8Num6z1">
    <w:name w:val="WW8Num6z1"/>
    <w:uiPriority w:val="99"/>
    <w:rsid w:val="00DD4E7B"/>
    <w:rPr>
      <w:b/>
    </w:rPr>
  </w:style>
  <w:style w:type="character" w:customStyle="1" w:styleId="WW8Num7z0">
    <w:name w:val="WW8Num7z0"/>
    <w:uiPriority w:val="99"/>
    <w:rsid w:val="00DD4E7B"/>
    <w:rPr>
      <w:rFonts w:ascii="Symbol" w:hAnsi="Symbol"/>
    </w:rPr>
  </w:style>
  <w:style w:type="character" w:customStyle="1" w:styleId="WW8Num13z0">
    <w:name w:val="WW8Num13z0"/>
    <w:uiPriority w:val="99"/>
    <w:rsid w:val="00DD4E7B"/>
    <w:rPr>
      <w:rFonts w:ascii="Symbol" w:hAnsi="Symbol"/>
    </w:rPr>
  </w:style>
  <w:style w:type="character" w:customStyle="1" w:styleId="WW8Num13z1">
    <w:name w:val="WW8Num13z1"/>
    <w:uiPriority w:val="99"/>
    <w:rsid w:val="00DD4E7B"/>
    <w:rPr>
      <w:rFonts w:ascii="Courier New" w:hAnsi="Courier New"/>
    </w:rPr>
  </w:style>
  <w:style w:type="character" w:customStyle="1" w:styleId="WW8Num16z0">
    <w:name w:val="WW8Num16z0"/>
    <w:uiPriority w:val="99"/>
    <w:rsid w:val="00DD4E7B"/>
    <w:rPr>
      <w:rFonts w:ascii="Symbol" w:hAnsi="Symbol"/>
    </w:rPr>
  </w:style>
  <w:style w:type="character" w:customStyle="1" w:styleId="WW8Num22z0">
    <w:name w:val="WW8Num22z0"/>
    <w:uiPriority w:val="99"/>
    <w:rsid w:val="00DD4E7B"/>
    <w:rPr>
      <w:rFonts w:ascii="Times New Roman" w:hAnsi="Times New Roman"/>
    </w:rPr>
  </w:style>
  <w:style w:type="character" w:customStyle="1" w:styleId="WW8Num22z1">
    <w:name w:val="WW8Num22z1"/>
    <w:uiPriority w:val="99"/>
    <w:rsid w:val="00DD4E7B"/>
    <w:rPr>
      <w:rFonts w:ascii="Courier New" w:hAnsi="Courier New"/>
    </w:rPr>
  </w:style>
  <w:style w:type="character" w:customStyle="1" w:styleId="WW8Num22z2">
    <w:name w:val="WW8Num22z2"/>
    <w:uiPriority w:val="99"/>
    <w:rsid w:val="00DD4E7B"/>
    <w:rPr>
      <w:rFonts w:ascii="Wingdings" w:hAnsi="Wingdings"/>
    </w:rPr>
  </w:style>
  <w:style w:type="character" w:customStyle="1" w:styleId="WW8Num22z3">
    <w:name w:val="WW8Num22z3"/>
    <w:uiPriority w:val="99"/>
    <w:rsid w:val="00DD4E7B"/>
    <w:rPr>
      <w:rFonts w:ascii="Symbol" w:hAnsi="Symbol"/>
    </w:rPr>
  </w:style>
  <w:style w:type="character" w:customStyle="1" w:styleId="WW8Num24z0">
    <w:name w:val="WW8Num24z0"/>
    <w:uiPriority w:val="99"/>
    <w:rsid w:val="00DD4E7B"/>
    <w:rPr>
      <w:b/>
    </w:rPr>
  </w:style>
  <w:style w:type="character" w:customStyle="1" w:styleId="WW8Num25z0">
    <w:name w:val="WW8Num25z0"/>
    <w:uiPriority w:val="99"/>
    <w:rsid w:val="00DD4E7B"/>
    <w:rPr>
      <w:rFonts w:ascii="Times New Roman" w:hAnsi="Times New Roman"/>
      <w:color w:val="auto"/>
    </w:rPr>
  </w:style>
  <w:style w:type="character" w:customStyle="1" w:styleId="WW8Num25z1">
    <w:name w:val="WW8Num25z1"/>
    <w:uiPriority w:val="99"/>
    <w:rsid w:val="00DD4E7B"/>
    <w:rPr>
      <w:rFonts w:ascii="Courier New" w:hAnsi="Courier New"/>
    </w:rPr>
  </w:style>
  <w:style w:type="character" w:customStyle="1" w:styleId="WW8Num25z2">
    <w:name w:val="WW8Num25z2"/>
    <w:uiPriority w:val="99"/>
    <w:rsid w:val="00DD4E7B"/>
    <w:rPr>
      <w:rFonts w:ascii="Wingdings" w:hAnsi="Wingdings"/>
    </w:rPr>
  </w:style>
  <w:style w:type="character" w:customStyle="1" w:styleId="WW8Num25z3">
    <w:name w:val="WW8Num25z3"/>
    <w:uiPriority w:val="99"/>
    <w:rsid w:val="00DD4E7B"/>
    <w:rPr>
      <w:rFonts w:ascii="Symbol" w:hAnsi="Symbol"/>
    </w:rPr>
  </w:style>
  <w:style w:type="character" w:customStyle="1" w:styleId="WW8Num26z0">
    <w:name w:val="WW8Num26z0"/>
    <w:uiPriority w:val="99"/>
    <w:rsid w:val="00DD4E7B"/>
    <w:rPr>
      <w:rFonts w:ascii="Symbol" w:hAnsi="Symbol"/>
    </w:rPr>
  </w:style>
  <w:style w:type="character" w:customStyle="1" w:styleId="WW8Num26z1">
    <w:name w:val="WW8Num26z1"/>
    <w:uiPriority w:val="99"/>
    <w:rsid w:val="00DD4E7B"/>
    <w:rPr>
      <w:rFonts w:ascii="Courier New" w:hAnsi="Courier New"/>
    </w:rPr>
  </w:style>
  <w:style w:type="character" w:customStyle="1" w:styleId="WW8Num26z2">
    <w:name w:val="WW8Num26z2"/>
    <w:uiPriority w:val="99"/>
    <w:rsid w:val="00DD4E7B"/>
    <w:rPr>
      <w:rFonts w:ascii="Wingdings" w:hAnsi="Wingdings"/>
    </w:rPr>
  </w:style>
  <w:style w:type="character" w:customStyle="1" w:styleId="WW8Num26z3">
    <w:name w:val="WW8Num26z3"/>
    <w:uiPriority w:val="99"/>
    <w:rsid w:val="00DD4E7B"/>
    <w:rPr>
      <w:rFonts w:ascii="Symbol" w:hAnsi="Symbol"/>
    </w:rPr>
  </w:style>
  <w:style w:type="character" w:customStyle="1" w:styleId="WW8Num27z0">
    <w:name w:val="WW8Num27z0"/>
    <w:uiPriority w:val="99"/>
    <w:rsid w:val="00DD4E7B"/>
    <w:rPr>
      <w:rFonts w:ascii="Symbol" w:hAnsi="Symbol"/>
      <w:color w:val="auto"/>
    </w:rPr>
  </w:style>
  <w:style w:type="character" w:customStyle="1" w:styleId="WW8Num27z1">
    <w:name w:val="WW8Num27z1"/>
    <w:uiPriority w:val="99"/>
    <w:rsid w:val="00DD4E7B"/>
    <w:rPr>
      <w:rFonts w:ascii="Times New Roman" w:hAnsi="Times New Roman"/>
      <w:sz w:val="24"/>
    </w:rPr>
  </w:style>
  <w:style w:type="character" w:customStyle="1" w:styleId="WW8Num29z0">
    <w:name w:val="WW8Num29z0"/>
    <w:uiPriority w:val="99"/>
    <w:rsid w:val="00DD4E7B"/>
    <w:rPr>
      <w:rFonts w:ascii="Symbol" w:hAnsi="Symbol"/>
    </w:rPr>
  </w:style>
  <w:style w:type="character" w:customStyle="1" w:styleId="WW8Num29z1">
    <w:name w:val="WW8Num29z1"/>
    <w:uiPriority w:val="99"/>
    <w:rsid w:val="00DD4E7B"/>
    <w:rPr>
      <w:rFonts w:ascii="Courier New" w:hAnsi="Courier New"/>
    </w:rPr>
  </w:style>
  <w:style w:type="character" w:customStyle="1" w:styleId="WW8Num29z2">
    <w:name w:val="WW8Num29z2"/>
    <w:uiPriority w:val="99"/>
    <w:rsid w:val="00DD4E7B"/>
    <w:rPr>
      <w:rFonts w:ascii="Wingdings" w:hAnsi="Wingdings"/>
    </w:rPr>
  </w:style>
  <w:style w:type="character" w:customStyle="1" w:styleId="WW8Num30z0">
    <w:name w:val="WW8Num30z0"/>
    <w:uiPriority w:val="99"/>
    <w:rsid w:val="00DD4E7B"/>
    <w:rPr>
      <w:rFonts w:ascii="Times New Roman" w:hAnsi="Times New Roman"/>
    </w:rPr>
  </w:style>
  <w:style w:type="character" w:customStyle="1" w:styleId="WW8Num30z1">
    <w:name w:val="WW8Num30z1"/>
    <w:uiPriority w:val="99"/>
    <w:rsid w:val="00DD4E7B"/>
    <w:rPr>
      <w:rFonts w:ascii="Courier New" w:hAnsi="Courier New"/>
    </w:rPr>
  </w:style>
  <w:style w:type="character" w:customStyle="1" w:styleId="WW8Num30z2">
    <w:name w:val="WW8Num30z2"/>
    <w:uiPriority w:val="99"/>
    <w:rsid w:val="00DD4E7B"/>
    <w:rPr>
      <w:rFonts w:ascii="Wingdings" w:hAnsi="Wingdings"/>
    </w:rPr>
  </w:style>
  <w:style w:type="character" w:customStyle="1" w:styleId="WW8Num30z3">
    <w:name w:val="WW8Num30z3"/>
    <w:uiPriority w:val="99"/>
    <w:rsid w:val="00DD4E7B"/>
    <w:rPr>
      <w:rFonts w:ascii="Symbol" w:hAnsi="Symbol"/>
    </w:rPr>
  </w:style>
  <w:style w:type="character" w:customStyle="1" w:styleId="WW8Num34z0">
    <w:name w:val="WW8Num34z0"/>
    <w:uiPriority w:val="99"/>
    <w:rsid w:val="00DD4E7B"/>
    <w:rPr>
      <w:position w:val="0"/>
      <w:sz w:val="20"/>
      <w:vertAlign w:val="baseline"/>
    </w:rPr>
  </w:style>
  <w:style w:type="character" w:customStyle="1" w:styleId="WW8Num39z0">
    <w:name w:val="WW8Num39z0"/>
    <w:uiPriority w:val="99"/>
    <w:rsid w:val="00DD4E7B"/>
    <w:rPr>
      <w:rFonts w:ascii="Symbol" w:hAnsi="Symbol"/>
      <w:color w:val="auto"/>
      <w:spacing w:val="0"/>
    </w:rPr>
  </w:style>
  <w:style w:type="character" w:customStyle="1" w:styleId="WW8Num40z0">
    <w:name w:val="WW8Num40z0"/>
    <w:uiPriority w:val="99"/>
    <w:rsid w:val="00DD4E7B"/>
    <w:rPr>
      <w:rFonts w:ascii="Symbol" w:hAnsi="Symbol"/>
      <w:color w:val="auto"/>
    </w:rPr>
  </w:style>
  <w:style w:type="character" w:customStyle="1" w:styleId="WW8Num40z2">
    <w:name w:val="WW8Num40z2"/>
    <w:uiPriority w:val="99"/>
    <w:rsid w:val="00DD4E7B"/>
    <w:rPr>
      <w:rFonts w:ascii="Wingdings" w:hAnsi="Wingdings"/>
    </w:rPr>
  </w:style>
  <w:style w:type="character" w:customStyle="1" w:styleId="WW8Num40z3">
    <w:name w:val="WW8Num40z3"/>
    <w:uiPriority w:val="99"/>
    <w:rsid w:val="00DD4E7B"/>
    <w:rPr>
      <w:rFonts w:ascii="Symbol" w:hAnsi="Symbol"/>
    </w:rPr>
  </w:style>
  <w:style w:type="character" w:customStyle="1" w:styleId="WW8Num40z4">
    <w:name w:val="WW8Num40z4"/>
    <w:uiPriority w:val="99"/>
    <w:rsid w:val="00DD4E7B"/>
    <w:rPr>
      <w:rFonts w:ascii="Courier New" w:hAnsi="Courier New"/>
    </w:rPr>
  </w:style>
  <w:style w:type="character" w:customStyle="1" w:styleId="WW8Num45z0">
    <w:name w:val="WW8Num45z0"/>
    <w:uiPriority w:val="99"/>
    <w:rsid w:val="00DD4E7B"/>
    <w:rPr>
      <w:rFonts w:ascii="Wingdings" w:hAnsi="Wingdings"/>
    </w:rPr>
  </w:style>
  <w:style w:type="character" w:customStyle="1" w:styleId="WW8Num45z1">
    <w:name w:val="WW8Num45z1"/>
    <w:uiPriority w:val="99"/>
    <w:rsid w:val="00DD4E7B"/>
    <w:rPr>
      <w:rFonts w:ascii="Courier New" w:hAnsi="Courier New"/>
    </w:rPr>
  </w:style>
  <w:style w:type="character" w:customStyle="1" w:styleId="WW8Num45z3">
    <w:name w:val="WW8Num45z3"/>
    <w:uiPriority w:val="99"/>
    <w:rsid w:val="00DD4E7B"/>
    <w:rPr>
      <w:rFonts w:ascii="Symbol" w:hAnsi="Symbol"/>
    </w:rPr>
  </w:style>
  <w:style w:type="character" w:customStyle="1" w:styleId="WW8Num47z0">
    <w:name w:val="WW8Num47z0"/>
    <w:uiPriority w:val="99"/>
    <w:rsid w:val="00DD4E7B"/>
    <w:rPr>
      <w:rFonts w:ascii="Times New Roman" w:hAnsi="Times New Roman"/>
    </w:rPr>
  </w:style>
  <w:style w:type="character" w:customStyle="1" w:styleId="WW8Num47z1">
    <w:name w:val="WW8Num47z1"/>
    <w:uiPriority w:val="99"/>
    <w:rsid w:val="00DD4E7B"/>
    <w:rPr>
      <w:rFonts w:ascii="Courier New" w:hAnsi="Courier New"/>
    </w:rPr>
  </w:style>
  <w:style w:type="character" w:customStyle="1" w:styleId="WW8Num47z2">
    <w:name w:val="WW8Num47z2"/>
    <w:uiPriority w:val="99"/>
    <w:rsid w:val="00DD4E7B"/>
    <w:rPr>
      <w:rFonts w:ascii="Wingdings" w:hAnsi="Wingdings"/>
    </w:rPr>
  </w:style>
  <w:style w:type="character" w:customStyle="1" w:styleId="WW8Num47z3">
    <w:name w:val="WW8Num47z3"/>
    <w:uiPriority w:val="99"/>
    <w:rsid w:val="00DD4E7B"/>
    <w:rPr>
      <w:rFonts w:ascii="Symbol" w:hAnsi="Symbol"/>
    </w:rPr>
  </w:style>
  <w:style w:type="character" w:customStyle="1" w:styleId="WW8Num48z1">
    <w:name w:val="WW8Num48z1"/>
    <w:uiPriority w:val="99"/>
    <w:rsid w:val="00DD4E7B"/>
    <w:rPr>
      <w:sz w:val="24"/>
      <w:lang w:val="ru-RU" w:eastAsia="ar-SA" w:bidi="ar-SA"/>
    </w:rPr>
  </w:style>
  <w:style w:type="character" w:customStyle="1" w:styleId="WW8NumSt7z0">
    <w:name w:val="WW8NumSt7z0"/>
    <w:uiPriority w:val="99"/>
    <w:rsid w:val="00DD4E7B"/>
    <w:rPr>
      <w:rFonts w:ascii="Symbol" w:hAnsi="Symbol"/>
      <w:color w:val="auto"/>
    </w:rPr>
  </w:style>
  <w:style w:type="character" w:customStyle="1" w:styleId="116">
    <w:name w:val="Основной шрифт абзаца11"/>
    <w:uiPriority w:val="99"/>
    <w:rsid w:val="00DD4E7B"/>
  </w:style>
  <w:style w:type="character" w:customStyle="1" w:styleId="2ff8">
    <w:name w:val="Знак примечания2"/>
    <w:uiPriority w:val="99"/>
    <w:rsid w:val="00DD4E7B"/>
    <w:rPr>
      <w:rFonts w:cs="Times New Roman"/>
      <w:sz w:val="16"/>
      <w:szCs w:val="16"/>
    </w:rPr>
  </w:style>
  <w:style w:type="character" w:customStyle="1" w:styleId="WW-">
    <w:name w:val="WW-Подчеркнутый Знак Знак"/>
    <w:uiPriority w:val="99"/>
    <w:rsid w:val="00DD4E7B"/>
    <w:rPr>
      <w:rFonts w:cs="Times New Roman"/>
      <w:sz w:val="24"/>
      <w:szCs w:val="24"/>
      <w:u w:val="single"/>
      <w:lang w:val="ru-RU" w:eastAsia="ar-SA" w:bidi="ar-SA"/>
    </w:rPr>
  </w:style>
  <w:style w:type="character" w:customStyle="1" w:styleId="WW-1">
    <w:name w:val="WW-Маркированный_1 Знак Знак Знак"/>
    <w:uiPriority w:val="99"/>
    <w:rsid w:val="00DD4E7B"/>
    <w:rPr>
      <w:rFonts w:cs="Times New Roman"/>
      <w:sz w:val="24"/>
      <w:szCs w:val="24"/>
      <w:lang w:val="ru-RU" w:eastAsia="ar-SA" w:bidi="ar-SA"/>
    </w:rPr>
  </w:style>
  <w:style w:type="character" w:customStyle="1" w:styleId="afffffffff7">
    <w:name w:val="Знак Знак"/>
    <w:uiPriority w:val="99"/>
    <w:rsid w:val="00DD4E7B"/>
    <w:rPr>
      <w:rFonts w:cs="Times New Roman"/>
      <w:sz w:val="24"/>
      <w:szCs w:val="24"/>
      <w:lang w:val="ru-RU" w:eastAsia="ar-SA" w:bidi="ar-SA"/>
    </w:rPr>
  </w:style>
  <w:style w:type="character" w:customStyle="1" w:styleId="afffffffff8">
    <w:name w:val="Обычный в таблице Знак Знак Знак"/>
    <w:uiPriority w:val="99"/>
    <w:rsid w:val="00DD4E7B"/>
    <w:rPr>
      <w:rFonts w:cs="Times New Roman"/>
      <w:sz w:val="24"/>
      <w:szCs w:val="24"/>
      <w:lang w:val="ru-RU" w:eastAsia="ar-SA" w:bidi="ar-SA"/>
    </w:rPr>
  </w:style>
  <w:style w:type="character" w:customStyle="1" w:styleId="Sf9">
    <w:name w:val="S_Заголовок таблицы Знак Знак"/>
    <w:uiPriority w:val="99"/>
    <w:rsid w:val="00DD4E7B"/>
    <w:rPr>
      <w:rFonts w:cs="Times New Roman"/>
      <w:sz w:val="24"/>
      <w:szCs w:val="24"/>
      <w:u w:val="single"/>
      <w:lang w:val="ru-RU" w:eastAsia="ar-SA" w:bidi="ar-SA"/>
    </w:rPr>
  </w:style>
  <w:style w:type="character" w:customStyle="1" w:styleId="S32">
    <w:name w:val="S_Заголовок 3 Знак Знак"/>
    <w:uiPriority w:val="99"/>
    <w:rsid w:val="00DD4E7B"/>
    <w:rPr>
      <w:rFonts w:cs="Times New Roman"/>
      <w:sz w:val="24"/>
      <w:szCs w:val="24"/>
      <w:u w:val="single"/>
    </w:rPr>
  </w:style>
  <w:style w:type="character" w:customStyle="1" w:styleId="WW-10">
    <w:name w:val="WW-Заголовок_1 Знак Знак Знак"/>
    <w:uiPriority w:val="99"/>
    <w:rsid w:val="00DD4E7B"/>
    <w:rPr>
      <w:rFonts w:cs="Times New Roman"/>
      <w:b/>
      <w:caps/>
      <w:sz w:val="24"/>
      <w:szCs w:val="24"/>
      <w:lang w:val="ru-RU" w:eastAsia="ar-SA" w:bidi="ar-SA"/>
    </w:rPr>
  </w:style>
  <w:style w:type="character" w:customStyle="1" w:styleId="S41">
    <w:name w:val="S_Заголовок 4 Знак Знак"/>
    <w:uiPriority w:val="99"/>
    <w:rsid w:val="00DD4E7B"/>
    <w:rPr>
      <w:rFonts w:cs="Times New Roman"/>
      <w:i/>
      <w:sz w:val="24"/>
      <w:szCs w:val="24"/>
    </w:rPr>
  </w:style>
  <w:style w:type="character" w:customStyle="1" w:styleId="afffffffff9">
    <w:name w:val="Заголовок таблицы + Обычный Знак Знак"/>
    <w:uiPriority w:val="99"/>
    <w:rsid w:val="00DD4E7B"/>
    <w:rPr>
      <w:rFonts w:cs="Times New Roman"/>
      <w:spacing w:val="2"/>
      <w:sz w:val="24"/>
      <w:szCs w:val="24"/>
      <w:u w:val="single"/>
      <w:shd w:val="clear" w:color="auto" w:fill="FFFFFF"/>
    </w:rPr>
  </w:style>
  <w:style w:type="character" w:customStyle="1" w:styleId="WW-S3">
    <w:name w:val="WW-S_Заголовок 3 Знак Знак"/>
    <w:uiPriority w:val="99"/>
    <w:rsid w:val="00DD4E7B"/>
    <w:rPr>
      <w:rFonts w:cs="Times New Roman"/>
      <w:color w:val="000000"/>
      <w:sz w:val="24"/>
      <w:szCs w:val="24"/>
      <w:u w:val="single"/>
      <w:lang w:val="ru-RU" w:eastAsia="ar-SA" w:bidi="ar-SA"/>
    </w:rPr>
  </w:style>
  <w:style w:type="character" w:customStyle="1" w:styleId="afffffffffa">
    <w:name w:val="Список маркир Знак Знак"/>
    <w:uiPriority w:val="99"/>
    <w:rsid w:val="00DD4E7B"/>
    <w:rPr>
      <w:rFonts w:cs="Times New Roman"/>
      <w:sz w:val="24"/>
      <w:szCs w:val="24"/>
      <w:lang w:val="ru-RU" w:eastAsia="ar-SA" w:bidi="ar-SA"/>
    </w:rPr>
  </w:style>
  <w:style w:type="character" w:customStyle="1" w:styleId="afffffffffb">
    <w:name w:val="Символ сноски"/>
    <w:uiPriority w:val="99"/>
    <w:rsid w:val="00DD4E7B"/>
    <w:rPr>
      <w:rFonts w:cs="Times New Roman"/>
      <w:vertAlign w:val="superscript"/>
    </w:rPr>
  </w:style>
  <w:style w:type="character" w:customStyle="1" w:styleId="Sfa">
    <w:name w:val="S_Маркированный список Знак"/>
    <w:uiPriority w:val="99"/>
    <w:rsid w:val="00DD4E7B"/>
    <w:rPr>
      <w:rFonts w:cs="Times New Roman"/>
      <w:sz w:val="24"/>
      <w:szCs w:val="24"/>
      <w:lang w:val="ru-RU" w:eastAsia="ar-SA" w:bidi="ar-SA"/>
    </w:rPr>
  </w:style>
  <w:style w:type="character" w:customStyle="1" w:styleId="S21">
    <w:name w:val="S_Маркированный Знак Знак2"/>
    <w:uiPriority w:val="99"/>
    <w:rsid w:val="00DD4E7B"/>
    <w:rPr>
      <w:rFonts w:ascii="Times New Roman" w:hAnsi="Times New Roman" w:cs="Times New Roman"/>
      <w:sz w:val="24"/>
      <w:szCs w:val="24"/>
    </w:rPr>
  </w:style>
  <w:style w:type="character" w:customStyle="1" w:styleId="S310">
    <w:name w:val="S_Нумерованный_3.1 Знак Знак"/>
    <w:uiPriority w:val="99"/>
    <w:rsid w:val="00DD4E7B"/>
    <w:rPr>
      <w:rFonts w:ascii="Calibri" w:hAnsi="Calibri" w:cs="Times New Roman"/>
      <w:sz w:val="24"/>
      <w:szCs w:val="24"/>
      <w:lang w:eastAsia="ru-RU"/>
    </w:rPr>
  </w:style>
  <w:style w:type="character" w:customStyle="1" w:styleId="afffffffffc">
    <w:name w:val="Символы концевой сноски"/>
    <w:uiPriority w:val="99"/>
    <w:rsid w:val="00DD4E7B"/>
    <w:rPr>
      <w:rFonts w:cs="Times New Roman"/>
      <w:vertAlign w:val="superscript"/>
    </w:rPr>
  </w:style>
  <w:style w:type="character" w:customStyle="1" w:styleId="WW8Num8z0">
    <w:name w:val="WW8Num8z0"/>
    <w:uiPriority w:val="99"/>
    <w:rsid w:val="00DD4E7B"/>
    <w:rPr>
      <w:rFonts w:ascii="Symbol" w:hAnsi="Symbol"/>
    </w:rPr>
  </w:style>
  <w:style w:type="character" w:customStyle="1" w:styleId="WW8Num9z0">
    <w:name w:val="WW8Num9z0"/>
    <w:uiPriority w:val="99"/>
    <w:rsid w:val="00DD4E7B"/>
    <w:rPr>
      <w:rFonts w:ascii="Symbol" w:hAnsi="Symbol"/>
    </w:rPr>
  </w:style>
  <w:style w:type="character" w:customStyle="1" w:styleId="WW8Num9z1">
    <w:name w:val="WW8Num9z1"/>
    <w:uiPriority w:val="99"/>
    <w:rsid w:val="00DD4E7B"/>
    <w:rPr>
      <w:b/>
    </w:rPr>
  </w:style>
  <w:style w:type="character" w:customStyle="1" w:styleId="WW8Num10z0">
    <w:name w:val="WW8Num10z0"/>
    <w:uiPriority w:val="99"/>
    <w:rsid w:val="00DD4E7B"/>
    <w:rPr>
      <w:rFonts w:ascii="Symbol" w:hAnsi="Symbol"/>
    </w:rPr>
  </w:style>
  <w:style w:type="character" w:customStyle="1" w:styleId="WW8Num11z0">
    <w:name w:val="WW8Num11z0"/>
    <w:uiPriority w:val="99"/>
    <w:rsid w:val="00DD4E7B"/>
    <w:rPr>
      <w:b/>
    </w:rPr>
  </w:style>
  <w:style w:type="character" w:customStyle="1" w:styleId="WW8Num11z1">
    <w:name w:val="WW8Num11z1"/>
    <w:uiPriority w:val="99"/>
    <w:rsid w:val="00DD4E7B"/>
    <w:rPr>
      <w:b/>
    </w:rPr>
  </w:style>
  <w:style w:type="character" w:customStyle="1" w:styleId="103">
    <w:name w:val="Основной шрифт абзаца10"/>
    <w:uiPriority w:val="99"/>
    <w:rsid w:val="00DD4E7B"/>
  </w:style>
  <w:style w:type="character" w:customStyle="1" w:styleId="WW-Absatz-Standardschriftart">
    <w:name w:val="WW-Absatz-Standardschriftart"/>
    <w:uiPriority w:val="99"/>
    <w:rsid w:val="00DD4E7B"/>
  </w:style>
  <w:style w:type="character" w:customStyle="1" w:styleId="94">
    <w:name w:val="Основной шрифт абзаца9"/>
    <w:uiPriority w:val="99"/>
    <w:rsid w:val="00DD4E7B"/>
  </w:style>
  <w:style w:type="character" w:customStyle="1" w:styleId="WW-Absatz-Standardschriftart1">
    <w:name w:val="WW-Absatz-Standardschriftart1"/>
    <w:uiPriority w:val="99"/>
    <w:rsid w:val="00DD4E7B"/>
  </w:style>
  <w:style w:type="character" w:customStyle="1" w:styleId="WW-Absatz-Standardschriftart11">
    <w:name w:val="WW-Absatz-Standardschriftart11"/>
    <w:uiPriority w:val="99"/>
    <w:rsid w:val="00DD4E7B"/>
  </w:style>
  <w:style w:type="character" w:customStyle="1" w:styleId="WW8Num3z1">
    <w:name w:val="WW8Num3z1"/>
    <w:uiPriority w:val="99"/>
    <w:rsid w:val="00DD4E7B"/>
    <w:rPr>
      <w:rFonts w:ascii="Symbol" w:hAnsi="Symbol"/>
    </w:rPr>
  </w:style>
  <w:style w:type="character" w:customStyle="1" w:styleId="85">
    <w:name w:val="Основной шрифт абзаца8"/>
    <w:uiPriority w:val="99"/>
    <w:rsid w:val="00DD4E7B"/>
  </w:style>
  <w:style w:type="character" w:customStyle="1" w:styleId="WW8Num4z1">
    <w:name w:val="WW8Num4z1"/>
    <w:uiPriority w:val="99"/>
    <w:rsid w:val="00DD4E7B"/>
    <w:rPr>
      <w:rFonts w:ascii="Symbol" w:hAnsi="Symbol"/>
    </w:rPr>
  </w:style>
  <w:style w:type="character" w:customStyle="1" w:styleId="76">
    <w:name w:val="Основной шрифт абзаца7"/>
    <w:uiPriority w:val="99"/>
    <w:rsid w:val="00DD4E7B"/>
  </w:style>
  <w:style w:type="character" w:customStyle="1" w:styleId="WW8Num10z1">
    <w:name w:val="WW8Num10z1"/>
    <w:uiPriority w:val="99"/>
    <w:rsid w:val="00DD4E7B"/>
    <w:rPr>
      <w:rFonts w:ascii="Courier New" w:hAnsi="Courier New"/>
    </w:rPr>
  </w:style>
  <w:style w:type="character" w:customStyle="1" w:styleId="66">
    <w:name w:val="Основной шрифт абзаца6"/>
    <w:uiPriority w:val="99"/>
    <w:rsid w:val="00DD4E7B"/>
  </w:style>
  <w:style w:type="character" w:customStyle="1" w:styleId="5b">
    <w:name w:val="Основной шрифт абзаца5"/>
    <w:uiPriority w:val="99"/>
    <w:rsid w:val="00DD4E7B"/>
  </w:style>
  <w:style w:type="character" w:customStyle="1" w:styleId="WW8Num7z1">
    <w:name w:val="WW8Num7z1"/>
    <w:uiPriority w:val="99"/>
    <w:rsid w:val="00DD4E7B"/>
    <w:rPr>
      <w:rFonts w:ascii="Courier New" w:hAnsi="Courier New"/>
    </w:rPr>
  </w:style>
  <w:style w:type="character" w:customStyle="1" w:styleId="WW-Absatz-Standardschriftart111">
    <w:name w:val="WW-Absatz-Standardschriftart111"/>
    <w:uiPriority w:val="99"/>
    <w:rsid w:val="00DD4E7B"/>
  </w:style>
  <w:style w:type="character" w:customStyle="1" w:styleId="WW-Absatz-Standardschriftart1111">
    <w:name w:val="WW-Absatz-Standardschriftart1111"/>
    <w:uiPriority w:val="99"/>
    <w:rsid w:val="00DD4E7B"/>
  </w:style>
  <w:style w:type="character" w:customStyle="1" w:styleId="WW8Num12z0">
    <w:name w:val="WW8Num12z0"/>
    <w:uiPriority w:val="99"/>
    <w:rsid w:val="00DD4E7B"/>
    <w:rPr>
      <w:rFonts w:ascii="Symbol" w:hAnsi="Symbol"/>
    </w:rPr>
  </w:style>
  <w:style w:type="character" w:customStyle="1" w:styleId="WW8Num14z0">
    <w:name w:val="WW8Num14z0"/>
    <w:uiPriority w:val="99"/>
    <w:rsid w:val="00DD4E7B"/>
    <w:rPr>
      <w:b/>
    </w:rPr>
  </w:style>
  <w:style w:type="character" w:customStyle="1" w:styleId="WW8Num14z1">
    <w:name w:val="WW8Num14z1"/>
    <w:uiPriority w:val="99"/>
    <w:rsid w:val="00DD4E7B"/>
    <w:rPr>
      <w:rFonts w:ascii="Courier New" w:hAnsi="Courier New"/>
    </w:rPr>
  </w:style>
  <w:style w:type="character" w:customStyle="1" w:styleId="WW8Num14z2">
    <w:name w:val="WW8Num14z2"/>
    <w:uiPriority w:val="99"/>
    <w:rsid w:val="00DD4E7B"/>
    <w:rPr>
      <w:rFonts w:ascii="Wingdings" w:hAnsi="Wingdings"/>
    </w:rPr>
  </w:style>
  <w:style w:type="character" w:customStyle="1" w:styleId="4d">
    <w:name w:val="Основной шрифт абзаца4"/>
    <w:uiPriority w:val="99"/>
    <w:rsid w:val="00DD4E7B"/>
  </w:style>
  <w:style w:type="character" w:customStyle="1" w:styleId="WW-Absatz-Standardschriftart11111">
    <w:name w:val="WW-Absatz-Standardschriftart11111"/>
    <w:uiPriority w:val="99"/>
    <w:rsid w:val="00DD4E7B"/>
  </w:style>
  <w:style w:type="character" w:customStyle="1" w:styleId="3f3">
    <w:name w:val="Основной шрифт абзаца3"/>
    <w:uiPriority w:val="99"/>
    <w:rsid w:val="00DD4E7B"/>
  </w:style>
  <w:style w:type="character" w:customStyle="1" w:styleId="WW8Num15z0">
    <w:name w:val="WW8Num15z0"/>
    <w:uiPriority w:val="99"/>
    <w:rsid w:val="00DD4E7B"/>
    <w:rPr>
      <w:rFonts w:ascii="Symbol" w:hAnsi="Symbol"/>
    </w:rPr>
  </w:style>
  <w:style w:type="character" w:customStyle="1" w:styleId="WW8Num17z0">
    <w:name w:val="WW8Num17z0"/>
    <w:uiPriority w:val="99"/>
    <w:rsid w:val="00DD4E7B"/>
    <w:rPr>
      <w:rFonts w:ascii="Symbol" w:hAnsi="Symbol"/>
    </w:rPr>
  </w:style>
  <w:style w:type="character" w:customStyle="1" w:styleId="WW8Num18z0">
    <w:name w:val="WW8Num18z0"/>
    <w:uiPriority w:val="99"/>
    <w:rsid w:val="00DD4E7B"/>
    <w:rPr>
      <w:rFonts w:ascii="Symbol" w:hAnsi="Symbol"/>
    </w:rPr>
  </w:style>
  <w:style w:type="character" w:customStyle="1" w:styleId="2ff9">
    <w:name w:val="Основной шрифт абзаца2"/>
    <w:uiPriority w:val="99"/>
    <w:rsid w:val="00DD4E7B"/>
  </w:style>
  <w:style w:type="character" w:customStyle="1" w:styleId="WW8Num1z1">
    <w:name w:val="WW8Num1z1"/>
    <w:uiPriority w:val="99"/>
    <w:rsid w:val="00DD4E7B"/>
    <w:rPr>
      <w:rFonts w:ascii="Courier New" w:hAnsi="Courier New"/>
    </w:rPr>
  </w:style>
  <w:style w:type="character" w:customStyle="1" w:styleId="WW8Num1z2">
    <w:name w:val="WW8Num1z2"/>
    <w:uiPriority w:val="99"/>
    <w:rsid w:val="00DD4E7B"/>
    <w:rPr>
      <w:rFonts w:ascii="Wingdings" w:hAnsi="Wingdings"/>
    </w:rPr>
  </w:style>
  <w:style w:type="character" w:customStyle="1" w:styleId="WW8Num2z1">
    <w:name w:val="WW8Num2z1"/>
    <w:uiPriority w:val="99"/>
    <w:rsid w:val="00DD4E7B"/>
    <w:rPr>
      <w:rFonts w:ascii="Courier New" w:hAnsi="Courier New"/>
    </w:rPr>
  </w:style>
  <w:style w:type="character" w:customStyle="1" w:styleId="WW8Num2z2">
    <w:name w:val="WW8Num2z2"/>
    <w:uiPriority w:val="99"/>
    <w:rsid w:val="00DD4E7B"/>
    <w:rPr>
      <w:rFonts w:ascii="Wingdings" w:hAnsi="Wingdings"/>
    </w:rPr>
  </w:style>
  <w:style w:type="character" w:customStyle="1" w:styleId="WW8Num2z3">
    <w:name w:val="WW8Num2z3"/>
    <w:uiPriority w:val="99"/>
    <w:rsid w:val="00DD4E7B"/>
    <w:rPr>
      <w:rFonts w:ascii="Symbol" w:hAnsi="Symbol"/>
    </w:rPr>
  </w:style>
  <w:style w:type="character" w:customStyle="1" w:styleId="WW8Num5z1">
    <w:name w:val="WW8Num5z1"/>
    <w:uiPriority w:val="99"/>
    <w:rsid w:val="00DD4E7B"/>
    <w:rPr>
      <w:rFonts w:ascii="Courier New" w:hAnsi="Courier New"/>
    </w:rPr>
  </w:style>
  <w:style w:type="character" w:customStyle="1" w:styleId="WW8Num5z2">
    <w:name w:val="WW8Num5z2"/>
    <w:uiPriority w:val="99"/>
    <w:rsid w:val="00DD4E7B"/>
    <w:rPr>
      <w:rFonts w:ascii="Wingdings" w:hAnsi="Wingdings"/>
    </w:rPr>
  </w:style>
  <w:style w:type="character" w:customStyle="1" w:styleId="WW8Num7z2">
    <w:name w:val="WW8Num7z2"/>
    <w:uiPriority w:val="99"/>
    <w:rsid w:val="00DD4E7B"/>
    <w:rPr>
      <w:rFonts w:ascii="Wingdings" w:hAnsi="Wingdings"/>
    </w:rPr>
  </w:style>
  <w:style w:type="character" w:customStyle="1" w:styleId="WW8Num8z1">
    <w:name w:val="WW8Num8z1"/>
    <w:uiPriority w:val="99"/>
    <w:rsid w:val="00DD4E7B"/>
    <w:rPr>
      <w:rFonts w:ascii="Courier New" w:hAnsi="Courier New"/>
    </w:rPr>
  </w:style>
  <w:style w:type="character" w:customStyle="1" w:styleId="WW8Num8z2">
    <w:name w:val="WW8Num8z2"/>
    <w:uiPriority w:val="99"/>
    <w:rsid w:val="00DD4E7B"/>
    <w:rPr>
      <w:rFonts w:ascii="Wingdings" w:hAnsi="Wingdings"/>
    </w:rPr>
  </w:style>
  <w:style w:type="character" w:customStyle="1" w:styleId="WW8Num12z1">
    <w:name w:val="WW8Num12z1"/>
    <w:uiPriority w:val="99"/>
    <w:rsid w:val="00DD4E7B"/>
    <w:rPr>
      <w:rFonts w:ascii="Courier New" w:hAnsi="Courier New"/>
    </w:rPr>
  </w:style>
  <w:style w:type="character" w:customStyle="1" w:styleId="WW8Num12z2">
    <w:name w:val="WW8Num12z2"/>
    <w:uiPriority w:val="99"/>
    <w:rsid w:val="00DD4E7B"/>
    <w:rPr>
      <w:rFonts w:ascii="Wingdings" w:hAnsi="Wingdings"/>
    </w:rPr>
  </w:style>
  <w:style w:type="character" w:customStyle="1" w:styleId="WW8Num13z2">
    <w:name w:val="WW8Num13z2"/>
    <w:uiPriority w:val="99"/>
    <w:rsid w:val="00DD4E7B"/>
    <w:rPr>
      <w:rFonts w:ascii="Wingdings" w:hAnsi="Wingdings"/>
    </w:rPr>
  </w:style>
  <w:style w:type="character" w:customStyle="1" w:styleId="WW8Num16z1">
    <w:name w:val="WW8Num16z1"/>
    <w:uiPriority w:val="99"/>
    <w:rsid w:val="00DD4E7B"/>
    <w:rPr>
      <w:rFonts w:ascii="Courier New" w:hAnsi="Courier New"/>
    </w:rPr>
  </w:style>
  <w:style w:type="character" w:customStyle="1" w:styleId="WW8Num16z2">
    <w:name w:val="WW8Num16z2"/>
    <w:uiPriority w:val="99"/>
    <w:rsid w:val="00DD4E7B"/>
    <w:rPr>
      <w:rFonts w:ascii="Wingdings" w:hAnsi="Wingdings"/>
    </w:rPr>
  </w:style>
  <w:style w:type="character" w:customStyle="1" w:styleId="WW8Num18z1">
    <w:name w:val="WW8Num18z1"/>
    <w:uiPriority w:val="99"/>
    <w:rsid w:val="00DD4E7B"/>
    <w:rPr>
      <w:rFonts w:ascii="Courier New" w:hAnsi="Courier New"/>
    </w:rPr>
  </w:style>
  <w:style w:type="character" w:customStyle="1" w:styleId="WW8Num18z2">
    <w:name w:val="WW8Num18z2"/>
    <w:uiPriority w:val="99"/>
    <w:rsid w:val="00DD4E7B"/>
    <w:rPr>
      <w:rFonts w:ascii="Wingdings" w:hAnsi="Wingdings"/>
    </w:rPr>
  </w:style>
  <w:style w:type="character" w:customStyle="1" w:styleId="WW8Num19z0">
    <w:name w:val="WW8Num19z0"/>
    <w:uiPriority w:val="99"/>
    <w:rsid w:val="00DD4E7B"/>
    <w:rPr>
      <w:rFonts w:ascii="Symbol" w:hAnsi="Symbol"/>
    </w:rPr>
  </w:style>
  <w:style w:type="character" w:customStyle="1" w:styleId="WW8Num19z1">
    <w:name w:val="WW8Num19z1"/>
    <w:uiPriority w:val="99"/>
    <w:rsid w:val="00DD4E7B"/>
    <w:rPr>
      <w:rFonts w:ascii="Courier New" w:hAnsi="Courier New"/>
    </w:rPr>
  </w:style>
  <w:style w:type="character" w:customStyle="1" w:styleId="WW8Num19z2">
    <w:name w:val="WW8Num19z2"/>
    <w:uiPriority w:val="99"/>
    <w:rsid w:val="00DD4E7B"/>
    <w:rPr>
      <w:rFonts w:ascii="Wingdings" w:hAnsi="Wingdings"/>
    </w:rPr>
  </w:style>
  <w:style w:type="character" w:customStyle="1" w:styleId="WW8Num20z0">
    <w:name w:val="WW8Num20z0"/>
    <w:uiPriority w:val="99"/>
    <w:rsid w:val="00DD4E7B"/>
    <w:rPr>
      <w:rFonts w:ascii="Times New Roman" w:hAnsi="Times New Roman"/>
      <w:color w:val="000000"/>
      <w:spacing w:val="0"/>
      <w:kern w:val="2"/>
      <w:position w:val="0"/>
      <w:sz w:val="24"/>
      <w:u w:val="none"/>
      <w:effect w:val="none"/>
      <w:vertAlign w:val="baseline"/>
      <w:em w:val="none"/>
    </w:rPr>
  </w:style>
  <w:style w:type="character" w:customStyle="1" w:styleId="WW8Num27z2">
    <w:name w:val="WW8Num27z2"/>
    <w:uiPriority w:val="99"/>
    <w:rsid w:val="00DD4E7B"/>
    <w:rPr>
      <w:rFonts w:ascii="Wingdings" w:hAnsi="Wingdings"/>
    </w:rPr>
  </w:style>
  <w:style w:type="character" w:customStyle="1" w:styleId="WW8Num27z3">
    <w:name w:val="WW8Num27z3"/>
    <w:uiPriority w:val="99"/>
    <w:rsid w:val="00DD4E7B"/>
    <w:rPr>
      <w:rFonts w:ascii="Symbol" w:hAnsi="Symbol"/>
    </w:rPr>
  </w:style>
  <w:style w:type="character" w:customStyle="1" w:styleId="WW8Num27z4">
    <w:name w:val="WW8Num27z4"/>
    <w:uiPriority w:val="99"/>
    <w:rsid w:val="00DD4E7B"/>
    <w:rPr>
      <w:rFonts w:ascii="Courier New" w:hAnsi="Courier New"/>
    </w:rPr>
  </w:style>
  <w:style w:type="character" w:customStyle="1" w:styleId="WW8Num31z0">
    <w:name w:val="WW8Num31z0"/>
    <w:uiPriority w:val="99"/>
    <w:rsid w:val="00DD4E7B"/>
    <w:rPr>
      <w:rFonts w:ascii="Symbol" w:hAnsi="Symbol"/>
    </w:rPr>
  </w:style>
  <w:style w:type="character" w:customStyle="1" w:styleId="WW8Num31z1">
    <w:name w:val="WW8Num31z1"/>
    <w:uiPriority w:val="99"/>
    <w:rsid w:val="00DD4E7B"/>
    <w:rPr>
      <w:rFonts w:ascii="Courier New" w:hAnsi="Courier New"/>
    </w:rPr>
  </w:style>
  <w:style w:type="character" w:customStyle="1" w:styleId="WW8Num31z2">
    <w:name w:val="WW8Num31z2"/>
    <w:uiPriority w:val="99"/>
    <w:rsid w:val="00DD4E7B"/>
    <w:rPr>
      <w:rFonts w:ascii="Wingdings" w:hAnsi="Wingdings"/>
    </w:rPr>
  </w:style>
  <w:style w:type="character" w:customStyle="1" w:styleId="1fff9">
    <w:name w:val="Основной шрифт абзаца1"/>
    <w:uiPriority w:val="99"/>
    <w:rsid w:val="00DD4E7B"/>
  </w:style>
  <w:style w:type="character" w:customStyle="1" w:styleId="1fffa">
    <w:name w:val="Знак примечания1"/>
    <w:uiPriority w:val="99"/>
    <w:rsid w:val="00DD4E7B"/>
    <w:rPr>
      <w:rFonts w:cs="Times New Roman"/>
      <w:sz w:val="16"/>
      <w:szCs w:val="16"/>
    </w:rPr>
  </w:style>
  <w:style w:type="character" w:customStyle="1" w:styleId="afffffffffd">
    <w:name w:val="Символ нумерации"/>
    <w:uiPriority w:val="99"/>
    <w:rsid w:val="00DD4E7B"/>
  </w:style>
  <w:style w:type="character" w:customStyle="1" w:styleId="afffffffffe">
    <w:name w:val="Маркеры списка"/>
    <w:uiPriority w:val="99"/>
    <w:rsid w:val="00DD4E7B"/>
    <w:rPr>
      <w:rFonts w:ascii="StarSymbol" w:eastAsia="StarSymbol" w:hAnsi="StarSymbol"/>
      <w:sz w:val="18"/>
    </w:rPr>
  </w:style>
  <w:style w:type="character" w:customStyle="1" w:styleId="1fffb">
    <w:name w:val="Основной текст Знак1"/>
    <w:uiPriority w:val="99"/>
    <w:semiHidden/>
    <w:locked/>
    <w:rsid w:val="00DD4E7B"/>
    <w:rPr>
      <w:rFonts w:ascii="Times New Roman" w:hAnsi="Times New Roman" w:cs="Times New Roman"/>
      <w:sz w:val="24"/>
      <w:szCs w:val="24"/>
      <w:lang w:eastAsia="ar-SA" w:bidi="ar-SA"/>
    </w:rPr>
  </w:style>
  <w:style w:type="character" w:customStyle="1" w:styleId="1fffc">
    <w:name w:val="Верхний колонтитул Знак1"/>
    <w:uiPriority w:val="99"/>
    <w:semiHidden/>
    <w:locked/>
    <w:rsid w:val="00DD4E7B"/>
    <w:rPr>
      <w:rFonts w:ascii="Times New Roman" w:hAnsi="Times New Roman" w:cs="Times New Roman"/>
      <w:sz w:val="24"/>
      <w:szCs w:val="24"/>
      <w:lang w:val="en-US" w:eastAsia="ar-SA" w:bidi="ar-SA"/>
    </w:rPr>
  </w:style>
  <w:style w:type="character" w:customStyle="1" w:styleId="1fffd">
    <w:name w:val="Текст примечания Знак1"/>
    <w:uiPriority w:val="99"/>
    <w:semiHidden/>
    <w:locked/>
    <w:rsid w:val="00DD4E7B"/>
    <w:rPr>
      <w:rFonts w:ascii="Times New Roman" w:hAnsi="Times New Roman" w:cs="Times New Roman"/>
      <w:sz w:val="20"/>
      <w:szCs w:val="20"/>
      <w:lang w:eastAsia="ar-SA" w:bidi="ar-SA"/>
    </w:rPr>
  </w:style>
  <w:style w:type="character" w:customStyle="1" w:styleId="1fffe">
    <w:name w:val="Тема примечания Знак1"/>
    <w:uiPriority w:val="99"/>
    <w:semiHidden/>
    <w:rsid w:val="00DD4E7B"/>
    <w:rPr>
      <w:rFonts w:ascii="Times New Roman" w:hAnsi="Times New Roman" w:cs="Times New Roman"/>
      <w:b/>
      <w:bCs/>
      <w:sz w:val="20"/>
      <w:szCs w:val="20"/>
      <w:lang w:eastAsia="ar-SA" w:bidi="ar-SA"/>
    </w:rPr>
  </w:style>
  <w:style w:type="character" w:customStyle="1" w:styleId="1ffff">
    <w:name w:val="Текст выноски Знак1"/>
    <w:uiPriority w:val="99"/>
    <w:semiHidden/>
    <w:locked/>
    <w:rsid w:val="00DD4E7B"/>
    <w:rPr>
      <w:rFonts w:ascii="Tahoma" w:hAnsi="Tahoma" w:cs="Tahoma"/>
      <w:sz w:val="16"/>
      <w:szCs w:val="16"/>
      <w:lang w:eastAsia="ar-SA" w:bidi="ar-SA"/>
    </w:rPr>
  </w:style>
  <w:style w:type="character" w:customStyle="1" w:styleId="HTML10">
    <w:name w:val="Адрес HTML Знак1"/>
    <w:uiPriority w:val="99"/>
    <w:semiHidden/>
    <w:locked/>
    <w:rsid w:val="00DD4E7B"/>
    <w:rPr>
      <w:rFonts w:ascii="Arial" w:hAnsi="Arial" w:cs="Arial"/>
      <w:i/>
      <w:iCs/>
      <w:spacing w:val="-5"/>
      <w:sz w:val="20"/>
      <w:szCs w:val="20"/>
      <w:lang w:eastAsia="ar-SA" w:bidi="ar-SA"/>
    </w:rPr>
  </w:style>
  <w:style w:type="character" w:customStyle="1" w:styleId="1ffff0">
    <w:name w:val="Подпись Знак1"/>
    <w:uiPriority w:val="99"/>
    <w:semiHidden/>
    <w:locked/>
    <w:rsid w:val="00DD4E7B"/>
    <w:rPr>
      <w:rFonts w:ascii="Arial" w:hAnsi="Arial" w:cs="Arial"/>
      <w:spacing w:val="-5"/>
      <w:sz w:val="20"/>
      <w:szCs w:val="20"/>
      <w:lang w:eastAsia="ar-SA" w:bidi="ar-SA"/>
    </w:rPr>
  </w:style>
  <w:style w:type="character" w:customStyle="1" w:styleId="HTML11">
    <w:name w:val="Стандартный HTML Знак1"/>
    <w:uiPriority w:val="99"/>
    <w:semiHidden/>
    <w:locked/>
    <w:rsid w:val="00DD4E7B"/>
    <w:rPr>
      <w:rFonts w:ascii="Courier New" w:hAnsi="Courier New" w:cs="Courier New"/>
      <w:spacing w:val="-5"/>
      <w:sz w:val="20"/>
      <w:szCs w:val="20"/>
      <w:lang w:eastAsia="ar-SA" w:bidi="ar-SA"/>
    </w:rPr>
  </w:style>
  <w:style w:type="character" w:customStyle="1" w:styleId="1ffff1">
    <w:name w:val="Электронная подпись Знак1"/>
    <w:uiPriority w:val="99"/>
    <w:semiHidden/>
    <w:locked/>
    <w:rsid w:val="00DD4E7B"/>
    <w:rPr>
      <w:rFonts w:ascii="Arial" w:hAnsi="Arial" w:cs="Arial"/>
      <w:spacing w:val="-5"/>
      <w:sz w:val="20"/>
      <w:szCs w:val="20"/>
      <w:lang w:eastAsia="ar-SA" w:bidi="ar-SA"/>
    </w:rPr>
  </w:style>
  <w:style w:type="character" w:customStyle="1" w:styleId="1ffff2">
    <w:name w:val="Схема документа Знак1"/>
    <w:uiPriority w:val="99"/>
    <w:semiHidden/>
    <w:locked/>
    <w:rsid w:val="00DD4E7B"/>
    <w:rPr>
      <w:rFonts w:ascii="Tahoma" w:hAnsi="Tahoma" w:cs="Tahoma"/>
      <w:sz w:val="16"/>
      <w:szCs w:val="16"/>
      <w:lang w:eastAsia="ar-SA" w:bidi="ar-SA"/>
    </w:rPr>
  </w:style>
  <w:style w:type="character" w:styleId="affffffffff">
    <w:name w:val="Strong"/>
    <w:uiPriority w:val="99"/>
    <w:qFormat/>
    <w:rsid w:val="00DD4E7B"/>
    <w:rPr>
      <w:rFonts w:cs="Times New Roman"/>
      <w:b/>
      <w:bCs/>
      <w:lang w:val="ru-RU"/>
    </w:rPr>
  </w:style>
  <w:style w:type="numbering" w:customStyle="1" w:styleId="1ai2">
    <w:name w:val="1 / a / i2"/>
    <w:rsid w:val="00FF7852"/>
    <w:pPr>
      <w:numPr>
        <w:numId w:val="8"/>
      </w:numPr>
    </w:pPr>
  </w:style>
  <w:style w:type="numbering" w:customStyle="1" w:styleId="2">
    <w:name w:val="Статья / Раздел2"/>
    <w:rsid w:val="00FF7852"/>
    <w:pPr>
      <w:numPr>
        <w:numId w:val="9"/>
      </w:numPr>
    </w:pPr>
  </w:style>
  <w:style w:type="numbering" w:styleId="111111">
    <w:name w:val="Outline List 2"/>
    <w:basedOn w:val="a3"/>
    <w:uiPriority w:val="99"/>
    <w:semiHidden/>
    <w:unhideWhenUsed/>
    <w:locked/>
    <w:rsid w:val="00FF7852"/>
    <w:pPr>
      <w:numPr>
        <w:numId w:val="1"/>
      </w:numPr>
    </w:pPr>
  </w:style>
  <w:style w:type="numbering" w:customStyle="1" w:styleId="11">
    <w:name w:val="Статья / Раздел1"/>
    <w:rsid w:val="00FF7852"/>
    <w:pPr>
      <w:numPr>
        <w:numId w:val="11"/>
      </w:numPr>
    </w:pPr>
  </w:style>
  <w:style w:type="numbering" w:customStyle="1" w:styleId="1ai1">
    <w:name w:val="1 / a / i1"/>
    <w:rsid w:val="00FF7852"/>
    <w:pPr>
      <w:numPr>
        <w:numId w:val="10"/>
      </w:numPr>
    </w:pPr>
  </w:style>
  <w:style w:type="numbering" w:styleId="1ai">
    <w:name w:val="Outline List 1"/>
    <w:basedOn w:val="a3"/>
    <w:uiPriority w:val="99"/>
    <w:semiHidden/>
    <w:unhideWhenUsed/>
    <w:locked/>
    <w:rsid w:val="00FF7852"/>
    <w:pPr>
      <w:numPr>
        <w:numId w:val="15"/>
      </w:numPr>
    </w:pPr>
  </w:style>
  <w:style w:type="numbering" w:customStyle="1" w:styleId="1111112">
    <w:name w:val="1 / 1.1 / 1.1.12"/>
    <w:rsid w:val="00FF7852"/>
    <w:pPr>
      <w:numPr>
        <w:numId w:val="7"/>
      </w:numPr>
    </w:pPr>
  </w:style>
  <w:style w:type="numbering" w:customStyle="1" w:styleId="1111111">
    <w:name w:val="1 / 1.1 / 1.1.11"/>
    <w:rsid w:val="00FF7852"/>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7645E7"/>
    <w:pPr>
      <w:spacing w:line="276" w:lineRule="auto"/>
      <w:ind w:firstLine="567"/>
      <w:jc w:val="both"/>
    </w:pPr>
    <w:rPr>
      <w:rFonts w:ascii="Bookman Old Style" w:hAnsi="Bookman Old Style"/>
      <w:sz w:val="24"/>
      <w:szCs w:val="22"/>
      <w:lang w:eastAsia="en-US"/>
    </w:rPr>
  </w:style>
  <w:style w:type="paragraph" w:styleId="12">
    <w:name w:val="heading 1"/>
    <w:aliases w:val="Заголовок 1 Знак Знак,Заголовок 1 Знак Знак Знак"/>
    <w:basedOn w:val="a0"/>
    <w:next w:val="a0"/>
    <w:link w:val="13"/>
    <w:uiPriority w:val="99"/>
    <w:qFormat/>
    <w:rsid w:val="007645E7"/>
    <w:pPr>
      <w:keepNext/>
      <w:keepLines/>
      <w:outlineLvl w:val="0"/>
    </w:pPr>
    <w:rPr>
      <w:rFonts w:eastAsia="Times New Roman"/>
      <w:b/>
      <w:bCs/>
      <w:szCs w:val="28"/>
    </w:rPr>
  </w:style>
  <w:style w:type="paragraph" w:styleId="21">
    <w:name w:val="heading 2"/>
    <w:aliases w:val="Знак2,Знак2 Знак Знак Знак,Знак2 Знак1,Знак2 Знак"/>
    <w:basedOn w:val="a0"/>
    <w:next w:val="a0"/>
    <w:link w:val="22"/>
    <w:uiPriority w:val="99"/>
    <w:qFormat/>
    <w:rsid w:val="007C6EB8"/>
    <w:pPr>
      <w:keepNext/>
      <w:keepLines/>
      <w:spacing w:before="40"/>
      <w:outlineLvl w:val="1"/>
    </w:pPr>
    <w:rPr>
      <w:rFonts w:ascii="Calibri Light" w:eastAsia="Times New Roman" w:hAnsi="Calibri Light"/>
      <w:color w:val="2E74B5"/>
      <w:sz w:val="26"/>
      <w:szCs w:val="26"/>
    </w:rPr>
  </w:style>
  <w:style w:type="paragraph" w:styleId="3">
    <w:name w:val="heading 3"/>
    <w:aliases w:val="Знак,Знак3,Знак3 Знак Знак Знак,Знак3 Знак"/>
    <w:basedOn w:val="21"/>
    <w:next w:val="a0"/>
    <w:link w:val="30"/>
    <w:uiPriority w:val="99"/>
    <w:qFormat/>
    <w:rsid w:val="00915AB8"/>
    <w:pPr>
      <w:keepNext w:val="0"/>
      <w:keepLines w:val="0"/>
      <w:spacing w:before="0" w:line="360" w:lineRule="auto"/>
      <w:ind w:firstLine="709"/>
      <w:jc w:val="left"/>
      <w:outlineLvl w:val="2"/>
    </w:pPr>
    <w:rPr>
      <w:rFonts w:ascii="Times New Roman" w:hAnsi="Times New Roman"/>
      <w:color w:val="auto"/>
      <w:sz w:val="24"/>
      <w:szCs w:val="24"/>
      <w:u w:val="single"/>
      <w:lang w:eastAsia="ru-RU"/>
    </w:rPr>
  </w:style>
  <w:style w:type="paragraph" w:styleId="4">
    <w:name w:val="heading 4"/>
    <w:basedOn w:val="a0"/>
    <w:next w:val="a0"/>
    <w:link w:val="40"/>
    <w:uiPriority w:val="99"/>
    <w:qFormat/>
    <w:rsid w:val="00915AB8"/>
    <w:pPr>
      <w:keepNext/>
      <w:tabs>
        <w:tab w:val="num" w:pos="864"/>
      </w:tabs>
      <w:spacing w:before="240" w:after="60" w:line="360" w:lineRule="auto"/>
      <w:ind w:left="864" w:hanging="144"/>
      <w:outlineLvl w:val="3"/>
    </w:pPr>
    <w:rPr>
      <w:rFonts w:ascii="Times New Roman" w:eastAsia="Times New Roman" w:hAnsi="Times New Roman"/>
      <w:b/>
      <w:bCs/>
      <w:sz w:val="28"/>
      <w:szCs w:val="28"/>
      <w:lang w:eastAsia="ru-RU"/>
    </w:rPr>
  </w:style>
  <w:style w:type="paragraph" w:styleId="5">
    <w:name w:val="heading 5"/>
    <w:basedOn w:val="a0"/>
    <w:next w:val="a0"/>
    <w:link w:val="50"/>
    <w:uiPriority w:val="99"/>
    <w:qFormat/>
    <w:rsid w:val="00592BCE"/>
    <w:pPr>
      <w:keepNext/>
      <w:keepLines/>
      <w:spacing w:before="40"/>
      <w:outlineLvl w:val="4"/>
    </w:pPr>
    <w:rPr>
      <w:rFonts w:ascii="Calibri Light" w:eastAsia="Times New Roman" w:hAnsi="Calibri Light"/>
      <w:color w:val="2E74B5"/>
    </w:rPr>
  </w:style>
  <w:style w:type="paragraph" w:styleId="6">
    <w:name w:val="heading 6"/>
    <w:basedOn w:val="a0"/>
    <w:next w:val="a0"/>
    <w:link w:val="60"/>
    <w:uiPriority w:val="99"/>
    <w:qFormat/>
    <w:rsid w:val="00915AB8"/>
    <w:pPr>
      <w:tabs>
        <w:tab w:val="num" w:pos="1152"/>
      </w:tabs>
      <w:spacing w:before="240" w:after="60" w:line="360" w:lineRule="auto"/>
      <w:ind w:left="1152" w:hanging="432"/>
      <w:outlineLvl w:val="5"/>
    </w:pPr>
    <w:rPr>
      <w:rFonts w:ascii="Times New Roman" w:eastAsia="Times New Roman" w:hAnsi="Times New Roman"/>
      <w:b/>
      <w:bCs/>
      <w:sz w:val="22"/>
      <w:lang w:eastAsia="ru-RU"/>
    </w:rPr>
  </w:style>
  <w:style w:type="paragraph" w:styleId="7">
    <w:name w:val="heading 7"/>
    <w:aliases w:val="Заголовок x.x"/>
    <w:basedOn w:val="a0"/>
    <w:next w:val="a"/>
    <w:link w:val="70"/>
    <w:uiPriority w:val="99"/>
    <w:qFormat/>
    <w:rsid w:val="00915AB8"/>
    <w:pPr>
      <w:tabs>
        <w:tab w:val="num" w:pos="2005"/>
      </w:tabs>
      <w:spacing w:line="360" w:lineRule="auto"/>
      <w:ind w:left="2005" w:hanging="1296"/>
      <w:outlineLvl w:val="6"/>
    </w:pPr>
    <w:rPr>
      <w:rFonts w:ascii="Times New Roman" w:eastAsia="Times New Roman" w:hAnsi="Times New Roman"/>
      <w:sz w:val="20"/>
      <w:szCs w:val="20"/>
      <w:lang w:eastAsia="ru-RU"/>
    </w:rPr>
  </w:style>
  <w:style w:type="paragraph" w:styleId="8">
    <w:name w:val="heading 8"/>
    <w:basedOn w:val="a0"/>
    <w:next w:val="a0"/>
    <w:link w:val="80"/>
    <w:uiPriority w:val="99"/>
    <w:qFormat/>
    <w:rsid w:val="00915AB8"/>
    <w:pPr>
      <w:tabs>
        <w:tab w:val="num" w:pos="2149"/>
      </w:tabs>
      <w:spacing w:before="240" w:after="60" w:line="360" w:lineRule="auto"/>
      <w:ind w:left="2149" w:hanging="1440"/>
      <w:outlineLvl w:val="7"/>
    </w:pPr>
    <w:rPr>
      <w:rFonts w:ascii="Times New Roman" w:eastAsia="Times New Roman" w:hAnsi="Times New Roman"/>
      <w:i/>
      <w:iCs/>
      <w:sz w:val="28"/>
      <w:szCs w:val="28"/>
      <w:lang w:eastAsia="ru-RU"/>
    </w:rPr>
  </w:style>
  <w:style w:type="paragraph" w:styleId="9">
    <w:name w:val="heading 9"/>
    <w:basedOn w:val="a0"/>
    <w:next w:val="a"/>
    <w:link w:val="90"/>
    <w:uiPriority w:val="99"/>
    <w:qFormat/>
    <w:rsid w:val="00915AB8"/>
    <w:pPr>
      <w:tabs>
        <w:tab w:val="num" w:pos="2293"/>
      </w:tabs>
      <w:spacing w:line="360" w:lineRule="auto"/>
      <w:ind w:left="2293" w:hanging="1584"/>
      <w:outlineLvl w:val="8"/>
    </w:pPr>
    <w:rPr>
      <w:rFonts w:ascii="Times New Roman" w:eastAsia="Times New Roman" w:hAnsi="Times New Roman"/>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Заголовок 1 Знак Знак Знак1,Заголовок 1 Знак Знак Знак Знак1"/>
    <w:link w:val="12"/>
    <w:uiPriority w:val="99"/>
    <w:locked/>
    <w:rsid w:val="007645E7"/>
    <w:rPr>
      <w:rFonts w:ascii="Bookman Old Style" w:hAnsi="Bookman Old Style" w:cs="Times New Roman"/>
      <w:b/>
      <w:bCs/>
      <w:sz w:val="28"/>
      <w:szCs w:val="28"/>
    </w:rPr>
  </w:style>
  <w:style w:type="character" w:customStyle="1" w:styleId="22">
    <w:name w:val="Заголовок 2 Знак"/>
    <w:aliases w:val="Знак2 Знак2,Знак2 Знак Знак Знак Знак,Знак2 Знак1 Знак,Знак2 Знак Знак1"/>
    <w:link w:val="21"/>
    <w:uiPriority w:val="99"/>
    <w:locked/>
    <w:rsid w:val="007C6EB8"/>
    <w:rPr>
      <w:rFonts w:ascii="Calibri Light" w:hAnsi="Calibri Light" w:cs="Times New Roman"/>
      <w:color w:val="2E74B5"/>
      <w:sz w:val="26"/>
      <w:szCs w:val="26"/>
    </w:rPr>
  </w:style>
  <w:style w:type="character" w:customStyle="1" w:styleId="30">
    <w:name w:val="Заголовок 3 Знак"/>
    <w:aliases w:val="Знак Знак2,Знак3 Знак1,Знак3 Знак Знак Знак Знак,Знак3 Знак Знак1"/>
    <w:link w:val="3"/>
    <w:uiPriority w:val="99"/>
    <w:locked/>
    <w:rsid w:val="00915AB8"/>
    <w:rPr>
      <w:rFonts w:ascii="Times New Roman" w:hAnsi="Times New Roman" w:cs="Times New Roman"/>
      <w:sz w:val="24"/>
      <w:szCs w:val="24"/>
      <w:u w:val="single"/>
      <w:lang w:eastAsia="ru-RU"/>
    </w:rPr>
  </w:style>
  <w:style w:type="character" w:customStyle="1" w:styleId="40">
    <w:name w:val="Заголовок 4 Знак"/>
    <w:link w:val="4"/>
    <w:uiPriority w:val="99"/>
    <w:locked/>
    <w:rsid w:val="00915AB8"/>
    <w:rPr>
      <w:rFonts w:ascii="Times New Roman" w:hAnsi="Times New Roman" w:cs="Times New Roman"/>
      <w:b/>
      <w:bCs/>
      <w:sz w:val="28"/>
      <w:szCs w:val="28"/>
      <w:lang w:eastAsia="ru-RU"/>
    </w:rPr>
  </w:style>
  <w:style w:type="character" w:customStyle="1" w:styleId="50">
    <w:name w:val="Заголовок 5 Знак"/>
    <w:link w:val="5"/>
    <w:uiPriority w:val="99"/>
    <w:locked/>
    <w:rsid w:val="00592BCE"/>
    <w:rPr>
      <w:rFonts w:ascii="Calibri Light" w:hAnsi="Calibri Light" w:cs="Times New Roman"/>
      <w:color w:val="2E74B5"/>
      <w:sz w:val="24"/>
    </w:rPr>
  </w:style>
  <w:style w:type="character" w:customStyle="1" w:styleId="60">
    <w:name w:val="Заголовок 6 Знак"/>
    <w:link w:val="6"/>
    <w:uiPriority w:val="99"/>
    <w:locked/>
    <w:rsid w:val="00915AB8"/>
    <w:rPr>
      <w:rFonts w:ascii="Times New Roman" w:hAnsi="Times New Roman" w:cs="Times New Roman"/>
      <w:b/>
      <w:bCs/>
      <w:lang w:eastAsia="ru-RU"/>
    </w:rPr>
  </w:style>
  <w:style w:type="character" w:customStyle="1" w:styleId="70">
    <w:name w:val="Заголовок 7 Знак"/>
    <w:aliases w:val="Заголовок x.x Знак"/>
    <w:link w:val="7"/>
    <w:uiPriority w:val="99"/>
    <w:locked/>
    <w:rsid w:val="00915AB8"/>
    <w:rPr>
      <w:rFonts w:ascii="Times New Roman" w:hAnsi="Times New Roman" w:cs="Times New Roman"/>
      <w:sz w:val="20"/>
      <w:szCs w:val="20"/>
      <w:lang w:eastAsia="ru-RU"/>
    </w:rPr>
  </w:style>
  <w:style w:type="character" w:customStyle="1" w:styleId="80">
    <w:name w:val="Заголовок 8 Знак"/>
    <w:link w:val="8"/>
    <w:uiPriority w:val="99"/>
    <w:locked/>
    <w:rsid w:val="00915AB8"/>
    <w:rPr>
      <w:rFonts w:ascii="Times New Roman" w:hAnsi="Times New Roman" w:cs="Times New Roman"/>
      <w:i/>
      <w:iCs/>
      <w:sz w:val="28"/>
      <w:szCs w:val="28"/>
      <w:lang w:eastAsia="ru-RU"/>
    </w:rPr>
  </w:style>
  <w:style w:type="character" w:customStyle="1" w:styleId="90">
    <w:name w:val="Заголовок 9 Знак"/>
    <w:link w:val="9"/>
    <w:uiPriority w:val="99"/>
    <w:locked/>
    <w:rsid w:val="00915AB8"/>
    <w:rPr>
      <w:rFonts w:ascii="Times New Roman" w:hAnsi="Times New Roman" w:cs="Times New Roman"/>
      <w:sz w:val="18"/>
      <w:szCs w:val="18"/>
      <w:lang w:eastAsia="ru-RU"/>
    </w:rPr>
  </w:style>
  <w:style w:type="paragraph" w:styleId="a4">
    <w:name w:val="No Spacing"/>
    <w:basedOn w:val="a0"/>
    <w:link w:val="a5"/>
    <w:uiPriority w:val="1"/>
    <w:qFormat/>
    <w:rsid w:val="00326197"/>
    <w:pPr>
      <w:spacing w:line="240" w:lineRule="auto"/>
      <w:ind w:firstLine="0"/>
      <w:jc w:val="left"/>
    </w:pPr>
    <w:rPr>
      <w:rFonts w:ascii="Calibri" w:hAnsi="Calibri"/>
      <w:sz w:val="32"/>
      <w:szCs w:val="20"/>
      <w:lang w:val="en-US" w:eastAsia="ru-RU"/>
    </w:rPr>
  </w:style>
  <w:style w:type="paragraph" w:styleId="a6">
    <w:name w:val="TOC Heading"/>
    <w:basedOn w:val="12"/>
    <w:next w:val="a0"/>
    <w:uiPriority w:val="99"/>
    <w:qFormat/>
    <w:rsid w:val="007645E7"/>
    <w:pPr>
      <w:spacing w:before="240" w:line="259" w:lineRule="auto"/>
      <w:ind w:firstLine="0"/>
      <w:jc w:val="left"/>
      <w:outlineLvl w:val="9"/>
    </w:pPr>
    <w:rPr>
      <w:rFonts w:ascii="Calibri Light" w:hAnsi="Calibri Light"/>
      <w:b w:val="0"/>
      <w:bCs w:val="0"/>
      <w:color w:val="2E74B5"/>
      <w:sz w:val="32"/>
      <w:szCs w:val="32"/>
      <w:lang w:eastAsia="ru-RU"/>
    </w:rPr>
  </w:style>
  <w:style w:type="paragraph" w:styleId="23">
    <w:name w:val="toc 2"/>
    <w:basedOn w:val="a0"/>
    <w:next w:val="a0"/>
    <w:autoRedefine/>
    <w:uiPriority w:val="99"/>
    <w:rsid w:val="007645E7"/>
    <w:pPr>
      <w:spacing w:after="100" w:line="259" w:lineRule="auto"/>
      <w:ind w:left="220" w:firstLine="0"/>
      <w:jc w:val="left"/>
    </w:pPr>
    <w:rPr>
      <w:rFonts w:ascii="Calibri" w:eastAsia="Times New Roman" w:hAnsi="Calibri"/>
      <w:sz w:val="22"/>
      <w:lang w:eastAsia="ru-RU"/>
    </w:rPr>
  </w:style>
  <w:style w:type="paragraph" w:styleId="14">
    <w:name w:val="toc 1"/>
    <w:basedOn w:val="a0"/>
    <w:next w:val="a0"/>
    <w:autoRedefine/>
    <w:uiPriority w:val="99"/>
    <w:rsid w:val="00D025BE"/>
    <w:pPr>
      <w:tabs>
        <w:tab w:val="left" w:pos="840"/>
        <w:tab w:val="right" w:leader="dot" w:pos="9356"/>
      </w:tabs>
      <w:spacing w:after="100" w:line="259" w:lineRule="auto"/>
      <w:ind w:firstLine="0"/>
      <w:jc w:val="left"/>
    </w:pPr>
    <w:rPr>
      <w:rFonts w:ascii="Calibri" w:eastAsia="Times New Roman" w:hAnsi="Calibri"/>
      <w:sz w:val="22"/>
      <w:lang w:eastAsia="ru-RU"/>
    </w:rPr>
  </w:style>
  <w:style w:type="paragraph" w:styleId="31">
    <w:name w:val="toc 3"/>
    <w:basedOn w:val="a0"/>
    <w:next w:val="a0"/>
    <w:autoRedefine/>
    <w:uiPriority w:val="99"/>
    <w:rsid w:val="007645E7"/>
    <w:pPr>
      <w:spacing w:after="100" w:line="259" w:lineRule="auto"/>
      <w:ind w:left="440" w:firstLine="0"/>
      <w:jc w:val="left"/>
    </w:pPr>
    <w:rPr>
      <w:rFonts w:ascii="Calibri" w:eastAsia="Times New Roman" w:hAnsi="Calibri"/>
      <w:sz w:val="22"/>
      <w:lang w:eastAsia="ru-RU"/>
    </w:rPr>
  </w:style>
  <w:style w:type="character" w:styleId="a7">
    <w:name w:val="Hyperlink"/>
    <w:uiPriority w:val="99"/>
    <w:rsid w:val="007645E7"/>
    <w:rPr>
      <w:rFonts w:cs="Times New Roman"/>
      <w:color w:val="0563C1"/>
      <w:u w:val="single"/>
    </w:rPr>
  </w:style>
  <w:style w:type="paragraph" w:customStyle="1" w:styleId="a8">
    <w:name w:val="Текст записки"/>
    <w:basedOn w:val="a0"/>
    <w:uiPriority w:val="99"/>
    <w:rsid w:val="00047FFE"/>
    <w:pPr>
      <w:autoSpaceDE w:val="0"/>
      <w:autoSpaceDN w:val="0"/>
      <w:adjustRightInd w:val="0"/>
      <w:spacing w:after="200"/>
    </w:pPr>
    <w:rPr>
      <w:rFonts w:ascii="Times New Roman" w:hAnsi="Times New Roman"/>
      <w:szCs w:val="28"/>
    </w:rPr>
  </w:style>
  <w:style w:type="paragraph" w:styleId="a9">
    <w:name w:val="List Paragraph"/>
    <w:basedOn w:val="a0"/>
    <w:link w:val="aa"/>
    <w:uiPriority w:val="99"/>
    <w:qFormat/>
    <w:rsid w:val="00176D87"/>
    <w:pPr>
      <w:ind w:left="720"/>
      <w:contextualSpacing/>
    </w:pPr>
    <w:rPr>
      <w:szCs w:val="20"/>
      <w:lang w:eastAsia="ru-RU"/>
    </w:rPr>
  </w:style>
  <w:style w:type="paragraph" w:customStyle="1" w:styleId="S5">
    <w:name w:val="S_Обычный"/>
    <w:basedOn w:val="a0"/>
    <w:link w:val="S6"/>
    <w:uiPriority w:val="99"/>
    <w:rsid w:val="00175329"/>
    <w:rPr>
      <w:rFonts w:eastAsia="Times New Roman"/>
      <w:szCs w:val="24"/>
      <w:lang w:eastAsia="ru-RU"/>
    </w:rPr>
  </w:style>
  <w:style w:type="character" w:customStyle="1" w:styleId="S6">
    <w:name w:val="S_Обычный Знак"/>
    <w:link w:val="S5"/>
    <w:uiPriority w:val="99"/>
    <w:locked/>
    <w:rsid w:val="00175329"/>
    <w:rPr>
      <w:rFonts w:ascii="Bookman Old Style" w:hAnsi="Bookman Old Style" w:cs="Times New Roman"/>
      <w:sz w:val="24"/>
      <w:szCs w:val="24"/>
      <w:lang w:eastAsia="ru-RU"/>
    </w:rPr>
  </w:style>
  <w:style w:type="paragraph" w:customStyle="1" w:styleId="S7">
    <w:name w:val="S_Маркированный"/>
    <w:basedOn w:val="a0"/>
    <w:link w:val="S8"/>
    <w:autoRedefine/>
    <w:uiPriority w:val="99"/>
    <w:rsid w:val="001A4DEE"/>
    <w:pPr>
      <w:tabs>
        <w:tab w:val="left" w:pos="993"/>
        <w:tab w:val="left" w:pos="1108"/>
      </w:tabs>
      <w:suppressAutoHyphens/>
      <w:spacing w:line="240" w:lineRule="auto"/>
      <w:ind w:firstLine="709"/>
    </w:pPr>
    <w:rPr>
      <w:rFonts w:ascii="Times New Roman" w:hAnsi="Times New Roman"/>
      <w:szCs w:val="20"/>
      <w:lang w:eastAsia="ru-RU"/>
    </w:rPr>
  </w:style>
  <w:style w:type="character" w:customStyle="1" w:styleId="S8">
    <w:name w:val="S_Маркированный Знак"/>
    <w:link w:val="S7"/>
    <w:uiPriority w:val="99"/>
    <w:locked/>
    <w:rsid w:val="001A4DEE"/>
    <w:rPr>
      <w:rFonts w:ascii="Times New Roman" w:hAnsi="Times New Roman"/>
      <w:sz w:val="24"/>
      <w:lang w:eastAsia="ru-RU"/>
    </w:rPr>
  </w:style>
  <w:style w:type="paragraph" w:customStyle="1" w:styleId="S9">
    <w:name w:val="S_Заголовок таблицы"/>
    <w:basedOn w:val="a0"/>
    <w:link w:val="Sa"/>
    <w:uiPriority w:val="99"/>
    <w:rsid w:val="001A4DEE"/>
    <w:pPr>
      <w:spacing w:line="240" w:lineRule="auto"/>
      <w:ind w:firstLine="709"/>
      <w:jc w:val="center"/>
    </w:pPr>
    <w:rPr>
      <w:rFonts w:ascii="Times New Roman" w:hAnsi="Times New Roman"/>
      <w:szCs w:val="20"/>
      <w:u w:val="single"/>
      <w:lang w:eastAsia="ru-RU"/>
    </w:rPr>
  </w:style>
  <w:style w:type="paragraph" w:customStyle="1" w:styleId="Sb">
    <w:name w:val="S_Таблица"/>
    <w:basedOn w:val="a0"/>
    <w:link w:val="S10"/>
    <w:autoRedefine/>
    <w:uiPriority w:val="99"/>
    <w:rsid w:val="00C84D4F"/>
    <w:pPr>
      <w:keepNext/>
      <w:keepLines/>
      <w:spacing w:line="240" w:lineRule="auto"/>
      <w:ind w:left="714" w:firstLine="0"/>
      <w:jc w:val="right"/>
    </w:pPr>
    <w:rPr>
      <w:rFonts w:ascii="Times New Roman" w:hAnsi="Times New Roman"/>
      <w:noProof/>
      <w:szCs w:val="20"/>
      <w:lang w:eastAsia="ru-RU"/>
    </w:rPr>
  </w:style>
  <w:style w:type="character" w:customStyle="1" w:styleId="S10">
    <w:name w:val="S_Таблица Знак1"/>
    <w:link w:val="Sb"/>
    <w:uiPriority w:val="99"/>
    <w:locked/>
    <w:rsid w:val="00C84D4F"/>
    <w:rPr>
      <w:rFonts w:ascii="Times New Roman" w:hAnsi="Times New Roman"/>
      <w:noProof/>
      <w:sz w:val="24"/>
      <w:lang w:eastAsia="ru-RU"/>
    </w:rPr>
  </w:style>
  <w:style w:type="character" w:customStyle="1" w:styleId="Sa">
    <w:name w:val="S_Заголовок таблицы Знак"/>
    <w:link w:val="S9"/>
    <w:uiPriority w:val="99"/>
    <w:locked/>
    <w:rsid w:val="001A4DEE"/>
    <w:rPr>
      <w:rFonts w:ascii="Times New Roman" w:hAnsi="Times New Roman"/>
      <w:sz w:val="24"/>
      <w:u w:val="single"/>
      <w:lang w:eastAsia="ru-RU"/>
    </w:rPr>
  </w:style>
  <w:style w:type="paragraph" w:customStyle="1" w:styleId="ConsPlusNormal">
    <w:name w:val="ConsPlusNormal"/>
    <w:uiPriority w:val="99"/>
    <w:rsid w:val="00876C19"/>
    <w:pPr>
      <w:widowControl w:val="0"/>
      <w:autoSpaceDE w:val="0"/>
      <w:autoSpaceDN w:val="0"/>
      <w:adjustRightInd w:val="0"/>
      <w:ind w:firstLine="720"/>
    </w:pPr>
    <w:rPr>
      <w:rFonts w:ascii="Arial" w:eastAsia="Times New Roman" w:hAnsi="Arial" w:cs="Arial"/>
      <w:sz w:val="24"/>
      <w:szCs w:val="24"/>
    </w:rPr>
  </w:style>
  <w:style w:type="paragraph" w:customStyle="1" w:styleId="ab">
    <w:name w:val="Содержимое таблицы"/>
    <w:basedOn w:val="a0"/>
    <w:uiPriority w:val="99"/>
    <w:rsid w:val="00876C19"/>
    <w:pPr>
      <w:suppressLineNumbers/>
      <w:suppressAutoHyphens/>
      <w:spacing w:line="240" w:lineRule="auto"/>
      <w:ind w:firstLine="0"/>
      <w:jc w:val="left"/>
    </w:pPr>
    <w:rPr>
      <w:rFonts w:ascii="Times New Roman" w:eastAsia="Times New Roman" w:hAnsi="Times New Roman"/>
      <w:szCs w:val="24"/>
      <w:lang w:eastAsia="ar-SA"/>
    </w:rPr>
  </w:style>
  <w:style w:type="paragraph" w:customStyle="1" w:styleId="ac">
    <w:name w:val="Заголовок таблицы"/>
    <w:basedOn w:val="ab"/>
    <w:uiPriority w:val="99"/>
    <w:rsid w:val="00876C19"/>
    <w:pPr>
      <w:jc w:val="center"/>
    </w:pPr>
    <w:rPr>
      <w:b/>
      <w:bCs/>
      <w:i/>
      <w:iCs/>
    </w:rPr>
  </w:style>
  <w:style w:type="paragraph" w:customStyle="1" w:styleId="ad">
    <w:name w:val="+Таб"/>
    <w:basedOn w:val="a0"/>
    <w:link w:val="ae"/>
    <w:uiPriority w:val="99"/>
    <w:rsid w:val="006E69CF"/>
    <w:pPr>
      <w:spacing w:line="240" w:lineRule="auto"/>
      <w:ind w:firstLine="0"/>
      <w:jc w:val="center"/>
    </w:pPr>
    <w:rPr>
      <w:rFonts w:ascii="Times New Roman" w:hAnsi="Times New Roman"/>
      <w:sz w:val="20"/>
      <w:szCs w:val="20"/>
      <w:lang w:eastAsia="ru-RU"/>
    </w:rPr>
  </w:style>
  <w:style w:type="character" w:customStyle="1" w:styleId="ae">
    <w:name w:val="+Таб Знак"/>
    <w:link w:val="ad"/>
    <w:uiPriority w:val="99"/>
    <w:locked/>
    <w:rsid w:val="006E69CF"/>
    <w:rPr>
      <w:rFonts w:ascii="Times New Roman" w:hAnsi="Times New Roman"/>
      <w:sz w:val="20"/>
    </w:rPr>
  </w:style>
  <w:style w:type="paragraph" w:styleId="af">
    <w:name w:val="caption"/>
    <w:aliases w:val="+Название объекта"/>
    <w:basedOn w:val="a0"/>
    <w:next w:val="a0"/>
    <w:uiPriority w:val="99"/>
    <w:qFormat/>
    <w:rsid w:val="0096520C"/>
    <w:pPr>
      <w:keepNext/>
      <w:keepLines/>
      <w:spacing w:before="200" w:after="200" w:line="240" w:lineRule="auto"/>
      <w:ind w:firstLine="0"/>
      <w:jc w:val="right"/>
    </w:pPr>
    <w:rPr>
      <w:rFonts w:ascii="Times New Roman" w:eastAsia="Times New Roman" w:hAnsi="Times New Roman"/>
      <w:bCs/>
      <w:szCs w:val="18"/>
    </w:rPr>
  </w:style>
  <w:style w:type="table" w:styleId="af0">
    <w:name w:val="Table Grid"/>
    <w:basedOn w:val="a2"/>
    <w:uiPriority w:val="99"/>
    <w:rsid w:val="00460E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Текст новый"/>
    <w:basedOn w:val="a0"/>
    <w:uiPriority w:val="99"/>
    <w:rsid w:val="008D3848"/>
    <w:pPr>
      <w:spacing w:after="200"/>
      <w:ind w:firstLine="709"/>
    </w:pPr>
    <w:rPr>
      <w:rFonts w:eastAsia="Times New Roman"/>
      <w:szCs w:val="24"/>
      <w:lang w:eastAsia="ru-RU"/>
    </w:rPr>
  </w:style>
  <w:style w:type="paragraph" w:customStyle="1" w:styleId="Sc">
    <w:name w:val="S_Обычный с подчеркиванием"/>
    <w:basedOn w:val="a0"/>
    <w:link w:val="Sd"/>
    <w:uiPriority w:val="99"/>
    <w:rsid w:val="00560329"/>
    <w:pPr>
      <w:spacing w:line="360" w:lineRule="auto"/>
      <w:ind w:firstLine="709"/>
    </w:pPr>
    <w:rPr>
      <w:rFonts w:ascii="Times New Roman" w:hAnsi="Times New Roman"/>
      <w:szCs w:val="20"/>
      <w:u w:val="single"/>
      <w:lang w:eastAsia="ru-RU"/>
    </w:rPr>
  </w:style>
  <w:style w:type="character" w:customStyle="1" w:styleId="Sd">
    <w:name w:val="S_Обычный с подчеркиванием Знак"/>
    <w:link w:val="Sc"/>
    <w:uiPriority w:val="99"/>
    <w:locked/>
    <w:rsid w:val="00560329"/>
    <w:rPr>
      <w:rFonts w:ascii="Times New Roman" w:hAnsi="Times New Roman"/>
      <w:sz w:val="24"/>
      <w:u w:val="single"/>
      <w:lang w:eastAsia="ru-RU"/>
    </w:rPr>
  </w:style>
  <w:style w:type="character" w:customStyle="1" w:styleId="aa">
    <w:name w:val="Абзац списка Знак"/>
    <w:link w:val="a9"/>
    <w:uiPriority w:val="99"/>
    <w:locked/>
    <w:rsid w:val="00122DCD"/>
    <w:rPr>
      <w:rFonts w:ascii="Bookman Old Style" w:hAnsi="Bookman Old Style"/>
      <w:sz w:val="24"/>
    </w:rPr>
  </w:style>
  <w:style w:type="paragraph" w:styleId="a">
    <w:name w:val="Body Text"/>
    <w:aliases w:val="TabelTekst,text,Body Text2,Char,Body Text2 Char Char Char Char Char Char Char Char Char,Main text,Body Text Char2 Char,Body Text Char1 Char Char,Body Text Char Char Char Char,TabelTekst Char Char Char Char,Знак1 Знак Знак Знак Знак"/>
    <w:basedOn w:val="a0"/>
    <w:link w:val="af2"/>
    <w:uiPriority w:val="99"/>
    <w:rsid w:val="00D6024D"/>
    <w:pPr>
      <w:numPr>
        <w:numId w:val="4"/>
      </w:numPr>
      <w:tabs>
        <w:tab w:val="clear" w:pos="1418"/>
      </w:tabs>
      <w:spacing w:before="120" w:after="120" w:line="240" w:lineRule="auto"/>
      <w:ind w:left="0" w:firstLine="709"/>
    </w:pPr>
    <w:rPr>
      <w:rFonts w:ascii="Times New Roman" w:eastAsia="Times New Roman" w:hAnsi="Times New Roman"/>
      <w:szCs w:val="24"/>
    </w:rPr>
  </w:style>
  <w:style w:type="character" w:customStyle="1" w:styleId="af2">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link w:val="a"/>
    <w:uiPriority w:val="99"/>
    <w:locked/>
    <w:rsid w:val="00D6024D"/>
    <w:rPr>
      <w:rFonts w:ascii="Times New Roman" w:eastAsia="Times New Roman" w:hAnsi="Times New Roman"/>
      <w:sz w:val="24"/>
      <w:szCs w:val="24"/>
      <w:lang w:eastAsia="en-US"/>
    </w:rPr>
  </w:style>
  <w:style w:type="paragraph" w:customStyle="1" w:styleId="-S">
    <w:name w:val="- S_Маркированный"/>
    <w:basedOn w:val="a0"/>
    <w:autoRedefine/>
    <w:uiPriority w:val="99"/>
    <w:rsid w:val="00440255"/>
    <w:pPr>
      <w:numPr>
        <w:numId w:val="5"/>
      </w:numPr>
      <w:spacing w:line="360" w:lineRule="auto"/>
    </w:pPr>
    <w:rPr>
      <w:rFonts w:eastAsia="Times New Roman"/>
      <w:szCs w:val="24"/>
      <w:lang w:eastAsia="ar-SA"/>
    </w:rPr>
  </w:style>
  <w:style w:type="paragraph" w:customStyle="1" w:styleId="Se">
    <w:name w:val="S_Обычный Знак Знак"/>
    <w:basedOn w:val="a0"/>
    <w:link w:val="Sf"/>
    <w:uiPriority w:val="99"/>
    <w:locked/>
    <w:rsid w:val="00DD1A52"/>
    <w:pPr>
      <w:spacing w:line="360" w:lineRule="auto"/>
      <w:ind w:firstLine="709"/>
    </w:pPr>
    <w:rPr>
      <w:rFonts w:ascii="Times New Roman" w:hAnsi="Times New Roman"/>
      <w:szCs w:val="20"/>
      <w:lang w:eastAsia="ru-RU"/>
    </w:rPr>
  </w:style>
  <w:style w:type="character" w:customStyle="1" w:styleId="Sf">
    <w:name w:val="S_Обычный Знак Знак Знак"/>
    <w:link w:val="Se"/>
    <w:uiPriority w:val="99"/>
    <w:locked/>
    <w:rsid w:val="00DD1A52"/>
    <w:rPr>
      <w:rFonts w:ascii="Times New Roman" w:hAnsi="Times New Roman"/>
      <w:sz w:val="24"/>
      <w:lang w:eastAsia="ru-RU"/>
    </w:rPr>
  </w:style>
  <w:style w:type="paragraph" w:customStyle="1" w:styleId="af3">
    <w:name w:val="+таб"/>
    <w:basedOn w:val="a0"/>
    <w:link w:val="af4"/>
    <w:uiPriority w:val="99"/>
    <w:rsid w:val="005C26EE"/>
    <w:pPr>
      <w:spacing w:line="240" w:lineRule="auto"/>
      <w:ind w:firstLine="0"/>
      <w:jc w:val="center"/>
    </w:pPr>
    <w:rPr>
      <w:rFonts w:eastAsia="Times New Roman"/>
      <w:sz w:val="20"/>
      <w:szCs w:val="20"/>
      <w:lang w:eastAsia="ru-RU"/>
    </w:rPr>
  </w:style>
  <w:style w:type="character" w:customStyle="1" w:styleId="af4">
    <w:name w:val="+таб Знак"/>
    <w:link w:val="af3"/>
    <w:uiPriority w:val="99"/>
    <w:locked/>
    <w:rsid w:val="005C26EE"/>
    <w:rPr>
      <w:rFonts w:ascii="Bookman Old Style" w:hAnsi="Bookman Old Style" w:cs="Times New Roman"/>
      <w:sz w:val="20"/>
      <w:szCs w:val="20"/>
      <w:lang w:eastAsia="ru-RU"/>
    </w:rPr>
  </w:style>
  <w:style w:type="paragraph" w:customStyle="1" w:styleId="af5">
    <w:name w:val="Абзац"/>
    <w:basedOn w:val="a0"/>
    <w:link w:val="af6"/>
    <w:uiPriority w:val="99"/>
    <w:rsid w:val="00C11997"/>
    <w:pPr>
      <w:spacing w:before="120" w:after="60" w:line="240" w:lineRule="auto"/>
    </w:pPr>
    <w:rPr>
      <w:rFonts w:ascii="Times New Roman" w:hAnsi="Times New Roman"/>
      <w:szCs w:val="20"/>
      <w:lang w:eastAsia="ru-RU"/>
    </w:rPr>
  </w:style>
  <w:style w:type="character" w:customStyle="1" w:styleId="af6">
    <w:name w:val="Абзац Знак"/>
    <w:link w:val="af5"/>
    <w:uiPriority w:val="99"/>
    <w:locked/>
    <w:rsid w:val="00C11997"/>
    <w:rPr>
      <w:rFonts w:ascii="Times New Roman" w:hAnsi="Times New Roman"/>
      <w:sz w:val="24"/>
      <w:lang w:eastAsia="ru-RU"/>
    </w:rPr>
  </w:style>
  <w:style w:type="paragraph" w:styleId="32">
    <w:name w:val="Body Text Indent 3"/>
    <w:basedOn w:val="a0"/>
    <w:link w:val="33"/>
    <w:uiPriority w:val="99"/>
    <w:rsid w:val="00C11997"/>
    <w:pPr>
      <w:spacing w:after="120"/>
      <w:ind w:left="283"/>
    </w:pPr>
    <w:rPr>
      <w:rFonts w:ascii="Times New Roman" w:hAnsi="Times New Roman"/>
      <w:sz w:val="16"/>
      <w:szCs w:val="16"/>
    </w:rPr>
  </w:style>
  <w:style w:type="character" w:customStyle="1" w:styleId="33">
    <w:name w:val="Основной текст с отступом 3 Знак"/>
    <w:link w:val="32"/>
    <w:uiPriority w:val="99"/>
    <w:locked/>
    <w:rsid w:val="00C11997"/>
    <w:rPr>
      <w:rFonts w:ascii="Times New Roman" w:hAnsi="Times New Roman" w:cs="Times New Roman"/>
      <w:sz w:val="16"/>
      <w:szCs w:val="16"/>
    </w:rPr>
  </w:style>
  <w:style w:type="character" w:customStyle="1" w:styleId="Sf0">
    <w:name w:val="S_Маркированный Знак Знак"/>
    <w:uiPriority w:val="99"/>
    <w:rsid w:val="00F93069"/>
    <w:rPr>
      <w:rFonts w:cs="Times New Roman"/>
      <w:sz w:val="24"/>
      <w:szCs w:val="24"/>
      <w:lang w:val="ru-RU" w:eastAsia="ru-RU" w:bidi="ar-SA"/>
    </w:rPr>
  </w:style>
  <w:style w:type="character" w:customStyle="1" w:styleId="FooterChar">
    <w:name w:val="Footer Char"/>
    <w:aliases w:val="Знак6 Char"/>
    <w:uiPriority w:val="99"/>
    <w:locked/>
    <w:rsid w:val="00BB2C2D"/>
    <w:rPr>
      <w:rFonts w:ascii="Times New Roman" w:hAnsi="Times New Roman"/>
      <w:sz w:val="24"/>
    </w:rPr>
  </w:style>
  <w:style w:type="paragraph" w:styleId="af7">
    <w:name w:val="footer"/>
    <w:aliases w:val="Знак6"/>
    <w:basedOn w:val="a0"/>
    <w:link w:val="af8"/>
    <w:uiPriority w:val="99"/>
    <w:rsid w:val="00BB2C2D"/>
    <w:pPr>
      <w:tabs>
        <w:tab w:val="center" w:pos="4677"/>
        <w:tab w:val="right" w:pos="9355"/>
      </w:tabs>
      <w:spacing w:line="240" w:lineRule="auto"/>
    </w:pPr>
    <w:rPr>
      <w:rFonts w:ascii="Times New Roman" w:hAnsi="Times New Roman"/>
      <w:szCs w:val="20"/>
      <w:lang w:eastAsia="ru-RU"/>
    </w:rPr>
  </w:style>
  <w:style w:type="character" w:customStyle="1" w:styleId="af8">
    <w:name w:val="Нижний колонтитул Знак"/>
    <w:aliases w:val="Знак6 Знак"/>
    <w:link w:val="af7"/>
    <w:uiPriority w:val="99"/>
    <w:semiHidden/>
    <w:locked/>
    <w:rsid w:val="005457CD"/>
    <w:rPr>
      <w:rFonts w:ascii="Bookman Old Style" w:hAnsi="Bookman Old Style" w:cs="Times New Roman"/>
      <w:sz w:val="24"/>
      <w:lang w:eastAsia="en-US"/>
    </w:rPr>
  </w:style>
  <w:style w:type="character" w:customStyle="1" w:styleId="15">
    <w:name w:val="Нижний колонтитул Знак1"/>
    <w:uiPriority w:val="99"/>
    <w:semiHidden/>
    <w:rsid w:val="00BB2C2D"/>
    <w:rPr>
      <w:rFonts w:ascii="Bookman Old Style" w:hAnsi="Bookman Old Style" w:cs="Times New Roman"/>
      <w:sz w:val="24"/>
    </w:rPr>
  </w:style>
  <w:style w:type="paragraph" w:customStyle="1" w:styleId="S0">
    <w:name w:val="S_рисунок"/>
    <w:basedOn w:val="a0"/>
    <w:autoRedefine/>
    <w:uiPriority w:val="99"/>
    <w:rsid w:val="00733311"/>
    <w:pPr>
      <w:keepNext/>
      <w:keepLines/>
      <w:numPr>
        <w:numId w:val="6"/>
      </w:numPr>
      <w:suppressAutoHyphens/>
      <w:spacing w:after="240" w:line="240" w:lineRule="auto"/>
      <w:contextualSpacing/>
      <w:jc w:val="center"/>
    </w:pPr>
    <w:rPr>
      <w:rFonts w:ascii="Times New Roman" w:eastAsia="Times New Roman" w:hAnsi="Times New Roman"/>
      <w:szCs w:val="24"/>
      <w:lang w:eastAsia="ru-RU"/>
    </w:rPr>
  </w:style>
  <w:style w:type="character" w:customStyle="1" w:styleId="Sf1">
    <w:name w:val="S_Таблица Знак Знак"/>
    <w:uiPriority w:val="99"/>
    <w:rsid w:val="00F6435A"/>
    <w:rPr>
      <w:sz w:val="24"/>
    </w:rPr>
  </w:style>
  <w:style w:type="character" w:customStyle="1" w:styleId="BodyTextIndentChar">
    <w:name w:val="Body Text Indent Char"/>
    <w:uiPriority w:val="99"/>
    <w:locked/>
    <w:rsid w:val="00B2555A"/>
    <w:rPr>
      <w:rFonts w:ascii="Times New Roman" w:hAnsi="Times New Roman"/>
      <w:sz w:val="24"/>
    </w:rPr>
  </w:style>
  <w:style w:type="paragraph" w:styleId="af9">
    <w:name w:val="Body Text Indent"/>
    <w:basedOn w:val="a0"/>
    <w:link w:val="afa"/>
    <w:uiPriority w:val="99"/>
    <w:rsid w:val="00B2555A"/>
    <w:pPr>
      <w:spacing w:after="120"/>
      <w:ind w:left="283"/>
    </w:pPr>
    <w:rPr>
      <w:rFonts w:ascii="Times New Roman" w:hAnsi="Times New Roman"/>
      <w:szCs w:val="20"/>
      <w:lang w:eastAsia="ru-RU"/>
    </w:rPr>
  </w:style>
  <w:style w:type="character" w:customStyle="1" w:styleId="afa">
    <w:name w:val="Основной текст с отступом Знак"/>
    <w:link w:val="af9"/>
    <w:uiPriority w:val="99"/>
    <w:semiHidden/>
    <w:locked/>
    <w:rsid w:val="005457CD"/>
    <w:rPr>
      <w:rFonts w:ascii="Bookman Old Style" w:hAnsi="Bookman Old Style" w:cs="Times New Roman"/>
      <w:sz w:val="24"/>
      <w:lang w:eastAsia="en-US"/>
    </w:rPr>
  </w:style>
  <w:style w:type="character" w:customStyle="1" w:styleId="16">
    <w:name w:val="Основной текст с отступом Знак1"/>
    <w:uiPriority w:val="99"/>
    <w:semiHidden/>
    <w:rsid w:val="00B2555A"/>
    <w:rPr>
      <w:rFonts w:ascii="Bookman Old Style" w:hAnsi="Bookman Old Style" w:cs="Times New Roman"/>
      <w:sz w:val="24"/>
    </w:rPr>
  </w:style>
  <w:style w:type="character" w:customStyle="1" w:styleId="S11">
    <w:name w:val="S_Маркированный Знак Знак1"/>
    <w:uiPriority w:val="99"/>
    <w:rsid w:val="0017256B"/>
    <w:rPr>
      <w:sz w:val="24"/>
      <w:lang w:val="ru-RU" w:eastAsia="ar-SA" w:bidi="ar-SA"/>
    </w:rPr>
  </w:style>
  <w:style w:type="paragraph" w:styleId="afb">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c"/>
    <w:uiPriority w:val="99"/>
    <w:semiHidden/>
    <w:rsid w:val="005A7F3A"/>
    <w:pPr>
      <w:spacing w:line="240" w:lineRule="auto"/>
      <w:ind w:firstLine="0"/>
      <w:jc w:val="left"/>
    </w:pPr>
    <w:rPr>
      <w:rFonts w:ascii="Times New Roman" w:eastAsia="Times New Roman" w:hAnsi="Times New Roman"/>
      <w:sz w:val="20"/>
      <w:szCs w:val="20"/>
      <w:lang w:eastAsia="ru-RU"/>
    </w:rPr>
  </w:style>
  <w:style w:type="character" w:customStyle="1" w:styleId="afc">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b"/>
    <w:uiPriority w:val="99"/>
    <w:locked/>
    <w:rsid w:val="005A7F3A"/>
    <w:rPr>
      <w:rFonts w:ascii="Times New Roman" w:hAnsi="Times New Roman" w:cs="Times New Roman"/>
      <w:sz w:val="20"/>
      <w:szCs w:val="20"/>
      <w:lang w:eastAsia="ru-RU"/>
    </w:rPr>
  </w:style>
  <w:style w:type="character" w:customStyle="1" w:styleId="apple-converted-space">
    <w:name w:val="apple-converted-space"/>
    <w:uiPriority w:val="99"/>
    <w:rsid w:val="000F7E2A"/>
    <w:rPr>
      <w:rFonts w:cs="Times New Roman"/>
    </w:rPr>
  </w:style>
  <w:style w:type="paragraph" w:styleId="afd">
    <w:name w:val="Normal (Web)"/>
    <w:basedOn w:val="a0"/>
    <w:uiPriority w:val="99"/>
    <w:rsid w:val="00A36458"/>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formattext">
    <w:name w:val="formattext"/>
    <w:basedOn w:val="a0"/>
    <w:uiPriority w:val="99"/>
    <w:rsid w:val="000C0A52"/>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styleId="afe">
    <w:name w:val="footnote reference"/>
    <w:uiPriority w:val="99"/>
    <w:semiHidden/>
    <w:rsid w:val="00036DAF"/>
    <w:rPr>
      <w:rFonts w:cs="Times New Roman"/>
      <w:vertAlign w:val="superscript"/>
    </w:rPr>
  </w:style>
  <w:style w:type="paragraph" w:styleId="24">
    <w:name w:val="Body Text 2"/>
    <w:basedOn w:val="a0"/>
    <w:link w:val="25"/>
    <w:uiPriority w:val="99"/>
    <w:semiHidden/>
    <w:rsid w:val="003B2EE1"/>
    <w:pPr>
      <w:spacing w:after="120" w:line="480" w:lineRule="auto"/>
    </w:pPr>
  </w:style>
  <w:style w:type="character" w:customStyle="1" w:styleId="25">
    <w:name w:val="Основной текст 2 Знак"/>
    <w:link w:val="24"/>
    <w:uiPriority w:val="99"/>
    <w:locked/>
    <w:rsid w:val="003B2EE1"/>
    <w:rPr>
      <w:rFonts w:ascii="Bookman Old Style" w:hAnsi="Bookman Old Style" w:cs="Times New Roman"/>
      <w:sz w:val="24"/>
    </w:rPr>
  </w:style>
  <w:style w:type="character" w:customStyle="1" w:styleId="FontStyle138">
    <w:name w:val="Font Style138"/>
    <w:uiPriority w:val="99"/>
    <w:rsid w:val="00CB2F77"/>
    <w:rPr>
      <w:rFonts w:ascii="Times New Roman" w:hAnsi="Times New Roman"/>
      <w:sz w:val="24"/>
    </w:rPr>
  </w:style>
  <w:style w:type="paragraph" w:customStyle="1" w:styleId="Style43">
    <w:name w:val="Style43"/>
    <w:basedOn w:val="a0"/>
    <w:uiPriority w:val="99"/>
    <w:rsid w:val="00CB2F77"/>
    <w:pPr>
      <w:widowControl w:val="0"/>
      <w:autoSpaceDE w:val="0"/>
      <w:autoSpaceDN w:val="0"/>
      <w:adjustRightInd w:val="0"/>
      <w:spacing w:line="455" w:lineRule="exact"/>
      <w:ind w:firstLine="739"/>
    </w:pPr>
    <w:rPr>
      <w:rFonts w:ascii="Times New Roman" w:eastAsia="Times New Roman" w:hAnsi="Times New Roman"/>
      <w:szCs w:val="24"/>
      <w:lang w:eastAsia="ru-RU"/>
    </w:rPr>
  </w:style>
  <w:style w:type="paragraph" w:styleId="17">
    <w:name w:val="index 1"/>
    <w:basedOn w:val="a0"/>
    <w:next w:val="a0"/>
    <w:autoRedefine/>
    <w:uiPriority w:val="99"/>
    <w:semiHidden/>
    <w:rsid w:val="00F54984"/>
    <w:pPr>
      <w:spacing w:line="240" w:lineRule="auto"/>
      <w:ind w:left="240" w:hanging="240"/>
    </w:pPr>
  </w:style>
  <w:style w:type="paragraph" w:styleId="aff">
    <w:name w:val="index heading"/>
    <w:basedOn w:val="a0"/>
    <w:next w:val="17"/>
    <w:uiPriority w:val="99"/>
    <w:semiHidden/>
    <w:rsid w:val="00F54984"/>
    <w:pPr>
      <w:spacing w:line="240" w:lineRule="auto"/>
      <w:ind w:firstLine="0"/>
      <w:jc w:val="left"/>
    </w:pPr>
    <w:rPr>
      <w:rFonts w:ascii="Times New Roman" w:eastAsia="Times New Roman" w:hAnsi="Times New Roman"/>
      <w:szCs w:val="24"/>
      <w:lang w:eastAsia="ru-RU"/>
    </w:rPr>
  </w:style>
  <w:style w:type="paragraph" w:customStyle="1" w:styleId="report">
    <w:name w:val="report"/>
    <w:basedOn w:val="a0"/>
    <w:uiPriority w:val="99"/>
    <w:rsid w:val="002F46A6"/>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0">
    <w:name w:val="header"/>
    <w:basedOn w:val="a0"/>
    <w:link w:val="aff1"/>
    <w:uiPriority w:val="99"/>
    <w:rsid w:val="002E6148"/>
    <w:pPr>
      <w:tabs>
        <w:tab w:val="center" w:pos="4677"/>
        <w:tab w:val="right" w:pos="9355"/>
      </w:tabs>
      <w:spacing w:line="360" w:lineRule="auto"/>
      <w:ind w:firstLine="709"/>
    </w:pPr>
    <w:rPr>
      <w:rFonts w:ascii="Times New Roman" w:eastAsia="Times New Roman" w:hAnsi="Times New Roman"/>
      <w:szCs w:val="24"/>
      <w:lang w:eastAsia="ru-RU"/>
    </w:rPr>
  </w:style>
  <w:style w:type="character" w:customStyle="1" w:styleId="aff1">
    <w:name w:val="Верхний колонтитул Знак"/>
    <w:link w:val="aff0"/>
    <w:uiPriority w:val="99"/>
    <w:locked/>
    <w:rsid w:val="002E6148"/>
    <w:rPr>
      <w:rFonts w:ascii="Times New Roman" w:hAnsi="Times New Roman" w:cs="Times New Roman"/>
      <w:sz w:val="24"/>
      <w:szCs w:val="24"/>
      <w:lang w:eastAsia="ru-RU"/>
    </w:rPr>
  </w:style>
  <w:style w:type="character" w:styleId="aff2">
    <w:name w:val="page number"/>
    <w:uiPriority w:val="99"/>
    <w:semiHidden/>
    <w:rsid w:val="002E6148"/>
    <w:rPr>
      <w:rFonts w:cs="Times New Roman"/>
    </w:rPr>
  </w:style>
  <w:style w:type="paragraph" w:customStyle="1" w:styleId="xl22">
    <w:name w:val="xl22"/>
    <w:basedOn w:val="a0"/>
    <w:uiPriority w:val="99"/>
    <w:rsid w:val="00915AB8"/>
    <w:pPr>
      <w:spacing w:before="100" w:beforeAutospacing="1" w:after="100" w:afterAutospacing="1" w:line="360" w:lineRule="auto"/>
      <w:ind w:firstLine="709"/>
      <w:jc w:val="center"/>
    </w:pPr>
    <w:rPr>
      <w:rFonts w:ascii="Times New Roman CYR" w:eastAsia="Times New Roman" w:hAnsi="Times New Roman CYR" w:cs="Times New Roman CYR"/>
      <w:szCs w:val="24"/>
      <w:lang w:eastAsia="ru-RU"/>
    </w:rPr>
  </w:style>
  <w:style w:type="character" w:customStyle="1" w:styleId="18">
    <w:name w:val="Заголовок 1 Знак Знак Знак Знак"/>
    <w:uiPriority w:val="99"/>
    <w:rsid w:val="00915AB8"/>
    <w:rPr>
      <w:sz w:val="28"/>
      <w:lang w:val="ru-RU" w:eastAsia="ru-RU"/>
    </w:rPr>
  </w:style>
  <w:style w:type="paragraph" w:styleId="aff3">
    <w:name w:val="Block Text"/>
    <w:basedOn w:val="a0"/>
    <w:uiPriority w:val="99"/>
    <w:semiHidden/>
    <w:rsid w:val="00915AB8"/>
    <w:pPr>
      <w:spacing w:line="360" w:lineRule="auto"/>
      <w:ind w:left="360" w:right="-8" w:firstLine="709"/>
    </w:pPr>
    <w:rPr>
      <w:rFonts w:ascii="Times New Roman" w:eastAsia="Times New Roman" w:hAnsi="Times New Roman"/>
      <w:bCs/>
      <w:sz w:val="28"/>
      <w:szCs w:val="28"/>
      <w:lang w:eastAsia="ru-RU"/>
    </w:rPr>
  </w:style>
  <w:style w:type="paragraph" w:styleId="26">
    <w:name w:val="Body Text Indent 2"/>
    <w:basedOn w:val="a0"/>
    <w:link w:val="27"/>
    <w:uiPriority w:val="99"/>
    <w:semiHidden/>
    <w:rsid w:val="00915AB8"/>
    <w:pPr>
      <w:spacing w:line="360" w:lineRule="auto"/>
      <w:ind w:left="360" w:firstLine="709"/>
      <w:jc w:val="center"/>
    </w:pPr>
    <w:rPr>
      <w:rFonts w:ascii="Times New Roman" w:eastAsia="Times New Roman" w:hAnsi="Times New Roman"/>
      <w:b/>
      <w:bCs/>
      <w:caps/>
      <w:szCs w:val="24"/>
      <w:lang w:eastAsia="ru-RU"/>
    </w:rPr>
  </w:style>
  <w:style w:type="character" w:customStyle="1" w:styleId="27">
    <w:name w:val="Основной текст с отступом 2 Знак"/>
    <w:link w:val="26"/>
    <w:uiPriority w:val="99"/>
    <w:locked/>
    <w:rsid w:val="00915AB8"/>
    <w:rPr>
      <w:rFonts w:ascii="Times New Roman" w:hAnsi="Times New Roman" w:cs="Times New Roman"/>
      <w:b/>
      <w:bCs/>
      <w:caps/>
      <w:sz w:val="24"/>
      <w:szCs w:val="24"/>
      <w:lang w:eastAsia="ru-RU"/>
    </w:rPr>
  </w:style>
  <w:style w:type="paragraph" w:customStyle="1" w:styleId="Sf2">
    <w:name w:val="S_Обычный в таблице Знак"/>
    <w:basedOn w:val="a0"/>
    <w:link w:val="Sf3"/>
    <w:uiPriority w:val="99"/>
    <w:locked/>
    <w:rsid w:val="00915AB8"/>
    <w:pPr>
      <w:spacing w:line="360" w:lineRule="auto"/>
      <w:ind w:firstLine="0"/>
      <w:jc w:val="center"/>
    </w:pPr>
    <w:rPr>
      <w:rFonts w:ascii="Times New Roman" w:hAnsi="Times New Roman"/>
      <w:szCs w:val="20"/>
      <w:lang w:eastAsia="ru-RU"/>
    </w:rPr>
  </w:style>
  <w:style w:type="paragraph" w:customStyle="1" w:styleId="aff4">
    <w:name w:val="Îáû÷íûé"/>
    <w:uiPriority w:val="99"/>
    <w:semiHidden/>
    <w:rsid w:val="00915AB8"/>
    <w:rPr>
      <w:rFonts w:ascii="Times New Roman" w:eastAsia="Times New Roman" w:hAnsi="Times New Roman"/>
      <w:lang w:val="en-US"/>
    </w:rPr>
  </w:style>
  <w:style w:type="character" w:customStyle="1" w:styleId="Sf3">
    <w:name w:val="S_Обычный в таблице Знак Знак"/>
    <w:link w:val="Sf2"/>
    <w:uiPriority w:val="99"/>
    <w:locked/>
    <w:rsid w:val="00915AB8"/>
    <w:rPr>
      <w:rFonts w:ascii="Times New Roman" w:hAnsi="Times New Roman"/>
      <w:sz w:val="24"/>
      <w:lang w:eastAsia="ru-RU"/>
    </w:rPr>
  </w:style>
  <w:style w:type="paragraph" w:customStyle="1" w:styleId="aff5">
    <w:name w:val="Заглавие раздела"/>
    <w:basedOn w:val="21"/>
    <w:uiPriority w:val="99"/>
    <w:rsid w:val="00915AB8"/>
    <w:pPr>
      <w:keepNext w:val="0"/>
      <w:keepLines w:val="0"/>
      <w:tabs>
        <w:tab w:val="num" w:pos="555"/>
        <w:tab w:val="num" w:pos="1789"/>
      </w:tabs>
      <w:spacing w:before="0" w:after="240" w:line="360" w:lineRule="auto"/>
      <w:ind w:left="1789" w:hanging="360"/>
      <w:jc w:val="center"/>
    </w:pPr>
    <w:rPr>
      <w:rFonts w:ascii="Times New Roman" w:hAnsi="Times New Roman"/>
      <w:b/>
      <w:i/>
      <w:iCs/>
      <w:color w:val="auto"/>
      <w:sz w:val="24"/>
      <w:szCs w:val="24"/>
      <w:lang w:eastAsia="ru-RU"/>
    </w:rPr>
  </w:style>
  <w:style w:type="paragraph" w:styleId="34">
    <w:name w:val="Body Text 3"/>
    <w:basedOn w:val="a0"/>
    <w:link w:val="35"/>
    <w:uiPriority w:val="99"/>
    <w:semiHidden/>
    <w:rsid w:val="00915AB8"/>
    <w:pPr>
      <w:spacing w:after="120" w:line="360" w:lineRule="auto"/>
      <w:ind w:firstLine="709"/>
    </w:pPr>
    <w:rPr>
      <w:rFonts w:ascii="Times New Roman" w:eastAsia="Times New Roman" w:hAnsi="Times New Roman"/>
      <w:sz w:val="16"/>
      <w:szCs w:val="16"/>
      <w:lang w:eastAsia="ru-RU"/>
    </w:rPr>
  </w:style>
  <w:style w:type="character" w:customStyle="1" w:styleId="35">
    <w:name w:val="Основной текст 3 Знак"/>
    <w:link w:val="34"/>
    <w:uiPriority w:val="99"/>
    <w:locked/>
    <w:rsid w:val="00915AB8"/>
    <w:rPr>
      <w:rFonts w:ascii="Times New Roman" w:hAnsi="Times New Roman" w:cs="Times New Roman"/>
      <w:sz w:val="16"/>
      <w:szCs w:val="16"/>
      <w:lang w:eastAsia="ru-RU"/>
    </w:rPr>
  </w:style>
  <w:style w:type="paragraph" w:customStyle="1" w:styleId="19">
    <w:name w:val="Заголовок_1 Знак"/>
    <w:basedOn w:val="a0"/>
    <w:link w:val="1a"/>
    <w:uiPriority w:val="99"/>
    <w:rsid w:val="00915AB8"/>
    <w:pPr>
      <w:spacing w:line="360" w:lineRule="auto"/>
      <w:ind w:firstLine="709"/>
      <w:jc w:val="center"/>
    </w:pPr>
    <w:rPr>
      <w:rFonts w:ascii="Times New Roman" w:hAnsi="Times New Roman"/>
      <w:b/>
      <w:caps/>
      <w:szCs w:val="20"/>
      <w:lang w:eastAsia="ru-RU"/>
    </w:rPr>
  </w:style>
  <w:style w:type="character" w:customStyle="1" w:styleId="1a">
    <w:name w:val="Заголовок_1 Знак Знак"/>
    <w:link w:val="19"/>
    <w:uiPriority w:val="99"/>
    <w:semiHidden/>
    <w:locked/>
    <w:rsid w:val="00915AB8"/>
    <w:rPr>
      <w:rFonts w:ascii="Times New Roman" w:hAnsi="Times New Roman"/>
      <w:b/>
      <w:caps/>
      <w:sz w:val="24"/>
      <w:lang w:eastAsia="ru-RU"/>
    </w:rPr>
  </w:style>
  <w:style w:type="character" w:styleId="aff6">
    <w:name w:val="FollowedHyperlink"/>
    <w:uiPriority w:val="99"/>
    <w:semiHidden/>
    <w:rsid w:val="00915AB8"/>
    <w:rPr>
      <w:rFonts w:cs="Times New Roman"/>
      <w:color w:val="800080"/>
      <w:u w:val="single"/>
    </w:rPr>
  </w:style>
  <w:style w:type="paragraph" w:customStyle="1" w:styleId="ConsNonformat">
    <w:name w:val="ConsNonformat Знак"/>
    <w:link w:val="ConsNonformat0"/>
    <w:uiPriority w:val="99"/>
    <w:locked/>
    <w:rsid w:val="00915AB8"/>
    <w:pPr>
      <w:widowControl w:val="0"/>
      <w:autoSpaceDE w:val="0"/>
      <w:autoSpaceDN w:val="0"/>
      <w:adjustRightInd w:val="0"/>
    </w:pPr>
    <w:rPr>
      <w:rFonts w:ascii="Courier New" w:hAnsi="Courier New"/>
      <w:sz w:val="22"/>
      <w:szCs w:val="22"/>
    </w:rPr>
  </w:style>
  <w:style w:type="paragraph" w:customStyle="1" w:styleId="aff7">
    <w:name w:val="Неразрывный основной текст"/>
    <w:basedOn w:val="a"/>
    <w:uiPriority w:val="99"/>
    <w:rsid w:val="00915AB8"/>
    <w:pPr>
      <w:keepNext/>
      <w:numPr>
        <w:numId w:val="0"/>
      </w:numPr>
      <w:spacing w:before="0" w:after="240" w:line="240" w:lineRule="atLeast"/>
      <w:ind w:left="1080" w:firstLine="709"/>
    </w:pPr>
    <w:rPr>
      <w:rFonts w:ascii="Arial" w:hAnsi="Arial" w:cs="Arial"/>
      <w:spacing w:val="-5"/>
      <w:sz w:val="20"/>
      <w:szCs w:val="20"/>
    </w:rPr>
  </w:style>
  <w:style w:type="paragraph" w:customStyle="1" w:styleId="aff8">
    <w:name w:val="Рисунок"/>
    <w:basedOn w:val="a0"/>
    <w:next w:val="a0"/>
    <w:uiPriority w:val="99"/>
    <w:rsid w:val="00915AB8"/>
    <w:pPr>
      <w:keepNext/>
      <w:spacing w:line="360" w:lineRule="auto"/>
      <w:ind w:left="1080" w:firstLine="709"/>
    </w:pPr>
    <w:rPr>
      <w:rFonts w:ascii="Arial" w:eastAsia="Times New Roman" w:hAnsi="Arial" w:cs="Arial"/>
      <w:spacing w:val="-5"/>
      <w:sz w:val="20"/>
      <w:szCs w:val="20"/>
    </w:rPr>
  </w:style>
  <w:style w:type="character" w:customStyle="1" w:styleId="ConsNonformat0">
    <w:name w:val="ConsNonformat Знак Знак"/>
    <w:link w:val="ConsNonformat"/>
    <w:uiPriority w:val="99"/>
    <w:locked/>
    <w:rsid w:val="00915AB8"/>
    <w:rPr>
      <w:rFonts w:ascii="Courier New" w:hAnsi="Courier New"/>
      <w:sz w:val="22"/>
      <w:lang w:eastAsia="ru-RU"/>
    </w:rPr>
  </w:style>
  <w:style w:type="paragraph" w:customStyle="1" w:styleId="aff9">
    <w:name w:val="Название части"/>
    <w:basedOn w:val="a0"/>
    <w:uiPriority w:val="99"/>
    <w:rsid w:val="00915AB8"/>
    <w:pPr>
      <w:shd w:val="solid" w:color="auto" w:fill="auto"/>
      <w:spacing w:line="360" w:lineRule="exact"/>
      <w:ind w:firstLine="709"/>
      <w:jc w:val="center"/>
    </w:pPr>
    <w:rPr>
      <w:rFonts w:ascii="Arial" w:eastAsia="Times New Roman" w:hAnsi="Arial" w:cs="Arial"/>
      <w:color w:val="FFFFFF"/>
      <w:spacing w:val="-16"/>
      <w:sz w:val="26"/>
      <w:szCs w:val="26"/>
    </w:rPr>
  </w:style>
  <w:style w:type="paragraph" w:customStyle="1" w:styleId="affa">
    <w:name w:val="Подзаголовок главы"/>
    <w:basedOn w:val="a0"/>
    <w:uiPriority w:val="99"/>
    <w:rsid w:val="00915AB8"/>
    <w:pPr>
      <w:keepNext/>
      <w:keepLines/>
      <w:spacing w:before="60" w:after="120" w:line="340" w:lineRule="atLeast"/>
      <w:ind w:firstLine="709"/>
      <w:jc w:val="left"/>
    </w:pPr>
    <w:rPr>
      <w:rFonts w:ascii="Arial" w:eastAsia="Times New Roman" w:hAnsi="Arial" w:cs="Arial"/>
      <w:spacing w:val="-16"/>
      <w:kern w:val="28"/>
      <w:sz w:val="32"/>
      <w:szCs w:val="32"/>
    </w:rPr>
  </w:style>
  <w:style w:type="paragraph" w:customStyle="1" w:styleId="affb">
    <w:name w:val="Название предприятия"/>
    <w:basedOn w:val="a0"/>
    <w:uiPriority w:val="99"/>
    <w:rsid w:val="00915AB8"/>
    <w:pPr>
      <w:keepNext/>
      <w:keepLines/>
      <w:spacing w:line="220" w:lineRule="atLeast"/>
      <w:ind w:firstLine="709"/>
    </w:pPr>
    <w:rPr>
      <w:rFonts w:ascii="Arial Black" w:eastAsia="Times New Roman" w:hAnsi="Arial Black" w:cs="Arial Black"/>
      <w:spacing w:val="-25"/>
      <w:kern w:val="28"/>
      <w:sz w:val="32"/>
      <w:szCs w:val="32"/>
    </w:rPr>
  </w:style>
  <w:style w:type="character" w:customStyle="1" w:styleId="S20">
    <w:name w:val="S_Заголовок 2 Знак"/>
    <w:link w:val="S2"/>
    <w:uiPriority w:val="99"/>
    <w:locked/>
    <w:rsid w:val="00915AB8"/>
    <w:rPr>
      <w:b/>
      <w:sz w:val="24"/>
      <w:szCs w:val="24"/>
    </w:rPr>
  </w:style>
  <w:style w:type="paragraph" w:customStyle="1" w:styleId="affc">
    <w:name w:val="Текст таблицы"/>
    <w:basedOn w:val="a0"/>
    <w:uiPriority w:val="99"/>
    <w:rsid w:val="00915AB8"/>
    <w:pPr>
      <w:spacing w:before="60" w:line="360" w:lineRule="auto"/>
      <w:ind w:firstLine="709"/>
    </w:pPr>
    <w:rPr>
      <w:rFonts w:ascii="Arial" w:eastAsia="Times New Roman" w:hAnsi="Arial" w:cs="Arial"/>
      <w:spacing w:val="-5"/>
      <w:sz w:val="16"/>
      <w:szCs w:val="16"/>
    </w:rPr>
  </w:style>
  <w:style w:type="paragraph" w:customStyle="1" w:styleId="affd">
    <w:name w:val="Подчеркнутый"/>
    <w:basedOn w:val="a0"/>
    <w:link w:val="affe"/>
    <w:uiPriority w:val="99"/>
    <w:rsid w:val="00915AB8"/>
    <w:pPr>
      <w:spacing w:line="360" w:lineRule="auto"/>
      <w:ind w:firstLine="709"/>
    </w:pPr>
    <w:rPr>
      <w:rFonts w:ascii="Times New Roman" w:hAnsi="Times New Roman"/>
      <w:szCs w:val="20"/>
      <w:u w:val="single"/>
      <w:lang w:eastAsia="ru-RU"/>
    </w:rPr>
  </w:style>
  <w:style w:type="character" w:customStyle="1" w:styleId="affe">
    <w:name w:val="Подчеркнутый Знак"/>
    <w:link w:val="affd"/>
    <w:uiPriority w:val="99"/>
    <w:semiHidden/>
    <w:locked/>
    <w:rsid w:val="00915AB8"/>
    <w:rPr>
      <w:rFonts w:ascii="Times New Roman" w:hAnsi="Times New Roman"/>
      <w:sz w:val="24"/>
      <w:u w:val="single"/>
      <w:lang w:eastAsia="ru-RU"/>
    </w:rPr>
  </w:style>
  <w:style w:type="paragraph" w:customStyle="1" w:styleId="afff">
    <w:name w:val="Название документа"/>
    <w:basedOn w:val="a0"/>
    <w:uiPriority w:val="99"/>
    <w:rsid w:val="00915AB8"/>
    <w:pPr>
      <w:keepNext/>
      <w:keepLines/>
      <w:pBdr>
        <w:top w:val="single" w:sz="48" w:space="31" w:color="auto"/>
      </w:pBdr>
      <w:tabs>
        <w:tab w:val="left" w:pos="0"/>
      </w:tabs>
      <w:spacing w:before="240" w:after="500" w:line="640" w:lineRule="exact"/>
      <w:ind w:firstLine="709"/>
    </w:pPr>
    <w:rPr>
      <w:rFonts w:ascii="Arial Black" w:eastAsia="Times New Roman" w:hAnsi="Arial Black" w:cs="Arial Black"/>
      <w:b/>
      <w:bCs/>
      <w:spacing w:val="-48"/>
      <w:kern w:val="28"/>
      <w:sz w:val="64"/>
      <w:szCs w:val="64"/>
    </w:rPr>
  </w:style>
  <w:style w:type="paragraph" w:customStyle="1" w:styleId="afff0">
    <w:name w:val="Нижний колонтитул (четный)"/>
    <w:basedOn w:val="af7"/>
    <w:uiPriority w:val="99"/>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1">
    <w:name w:val="Нижний колонтитул (первый)"/>
    <w:basedOn w:val="af7"/>
    <w:uiPriority w:val="99"/>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2">
    <w:name w:val="Нижний колонтитул (нечетный)"/>
    <w:basedOn w:val="af7"/>
    <w:uiPriority w:val="99"/>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character" w:styleId="afff3">
    <w:name w:val="line number"/>
    <w:uiPriority w:val="99"/>
    <w:semiHidden/>
    <w:rsid w:val="00915AB8"/>
    <w:rPr>
      <w:rFonts w:cs="Times New Roman"/>
      <w:sz w:val="18"/>
    </w:rPr>
  </w:style>
  <w:style w:type="paragraph" w:styleId="afff4">
    <w:name w:val="List"/>
    <w:basedOn w:val="a"/>
    <w:uiPriority w:val="99"/>
    <w:semiHidden/>
    <w:rsid w:val="00915AB8"/>
    <w:pPr>
      <w:numPr>
        <w:numId w:val="0"/>
      </w:numPr>
      <w:spacing w:before="0" w:after="240" w:line="240" w:lineRule="atLeast"/>
      <w:ind w:left="1440" w:hanging="360"/>
    </w:pPr>
    <w:rPr>
      <w:rFonts w:ascii="Arial" w:hAnsi="Arial" w:cs="Arial"/>
      <w:spacing w:val="-5"/>
      <w:sz w:val="20"/>
      <w:szCs w:val="20"/>
    </w:rPr>
  </w:style>
  <w:style w:type="paragraph" w:styleId="28">
    <w:name w:val="List 2"/>
    <w:basedOn w:val="afff4"/>
    <w:uiPriority w:val="99"/>
    <w:semiHidden/>
    <w:rsid w:val="00915AB8"/>
    <w:pPr>
      <w:ind w:left="1800"/>
    </w:pPr>
  </w:style>
  <w:style w:type="paragraph" w:styleId="36">
    <w:name w:val="List 3"/>
    <w:basedOn w:val="afff4"/>
    <w:uiPriority w:val="99"/>
    <w:semiHidden/>
    <w:rsid w:val="00915AB8"/>
    <w:pPr>
      <w:ind w:left="2160"/>
    </w:pPr>
  </w:style>
  <w:style w:type="paragraph" w:styleId="41">
    <w:name w:val="List 4"/>
    <w:basedOn w:val="afff4"/>
    <w:uiPriority w:val="99"/>
    <w:semiHidden/>
    <w:rsid w:val="00915AB8"/>
    <w:pPr>
      <w:ind w:left="2520"/>
    </w:pPr>
  </w:style>
  <w:style w:type="paragraph" w:styleId="51">
    <w:name w:val="List 5"/>
    <w:basedOn w:val="afff4"/>
    <w:uiPriority w:val="99"/>
    <w:semiHidden/>
    <w:rsid w:val="00915AB8"/>
    <w:pPr>
      <w:ind w:left="2880"/>
    </w:pPr>
  </w:style>
  <w:style w:type="paragraph" w:styleId="29">
    <w:name w:val="List Bullet 2"/>
    <w:basedOn w:val="a0"/>
    <w:autoRedefine/>
    <w:uiPriority w:val="99"/>
    <w:semiHidden/>
    <w:rsid w:val="00915AB8"/>
    <w:pPr>
      <w:tabs>
        <w:tab w:val="num" w:pos="552"/>
      </w:tabs>
      <w:spacing w:after="240" w:line="240" w:lineRule="atLeast"/>
      <w:ind w:left="1800" w:hanging="552"/>
    </w:pPr>
    <w:rPr>
      <w:rFonts w:ascii="Arial" w:eastAsia="Times New Roman" w:hAnsi="Arial" w:cs="Arial"/>
      <w:spacing w:val="-5"/>
      <w:sz w:val="20"/>
      <w:szCs w:val="20"/>
    </w:rPr>
  </w:style>
  <w:style w:type="paragraph" w:styleId="37">
    <w:name w:val="List Bullet 3"/>
    <w:basedOn w:val="a0"/>
    <w:autoRedefine/>
    <w:uiPriority w:val="99"/>
    <w:semiHidden/>
    <w:rsid w:val="00915AB8"/>
    <w:pPr>
      <w:tabs>
        <w:tab w:val="num" w:pos="552"/>
      </w:tabs>
      <w:spacing w:after="240" w:line="240" w:lineRule="atLeast"/>
      <w:ind w:left="2160" w:hanging="552"/>
    </w:pPr>
    <w:rPr>
      <w:rFonts w:ascii="Arial" w:eastAsia="Times New Roman" w:hAnsi="Arial" w:cs="Arial"/>
      <w:spacing w:val="-5"/>
      <w:sz w:val="20"/>
      <w:szCs w:val="20"/>
    </w:rPr>
  </w:style>
  <w:style w:type="paragraph" w:styleId="42">
    <w:name w:val="List Bullet 4"/>
    <w:basedOn w:val="a0"/>
    <w:autoRedefine/>
    <w:uiPriority w:val="99"/>
    <w:semiHidden/>
    <w:rsid w:val="00915AB8"/>
    <w:pPr>
      <w:tabs>
        <w:tab w:val="num" w:pos="552"/>
      </w:tabs>
      <w:spacing w:after="240" w:line="240" w:lineRule="atLeast"/>
      <w:ind w:left="2520" w:hanging="552"/>
    </w:pPr>
    <w:rPr>
      <w:rFonts w:ascii="Arial" w:eastAsia="Times New Roman" w:hAnsi="Arial" w:cs="Arial"/>
      <w:spacing w:val="-5"/>
      <w:sz w:val="20"/>
      <w:szCs w:val="20"/>
    </w:rPr>
  </w:style>
  <w:style w:type="paragraph" w:styleId="52">
    <w:name w:val="List Bullet 5"/>
    <w:basedOn w:val="a0"/>
    <w:autoRedefine/>
    <w:uiPriority w:val="99"/>
    <w:semiHidden/>
    <w:rsid w:val="00915AB8"/>
    <w:pPr>
      <w:tabs>
        <w:tab w:val="num" w:pos="552"/>
      </w:tabs>
      <w:spacing w:after="240" w:line="240" w:lineRule="atLeast"/>
      <w:ind w:left="2880" w:hanging="552"/>
    </w:pPr>
    <w:rPr>
      <w:rFonts w:ascii="Arial" w:eastAsia="Times New Roman" w:hAnsi="Arial" w:cs="Arial"/>
      <w:spacing w:val="-5"/>
      <w:sz w:val="20"/>
      <w:szCs w:val="20"/>
    </w:rPr>
  </w:style>
  <w:style w:type="paragraph" w:styleId="afff5">
    <w:name w:val="List Continue"/>
    <w:basedOn w:val="afff4"/>
    <w:uiPriority w:val="99"/>
    <w:semiHidden/>
    <w:rsid w:val="00915AB8"/>
    <w:pPr>
      <w:ind w:firstLine="0"/>
    </w:pPr>
  </w:style>
  <w:style w:type="paragraph" w:styleId="2a">
    <w:name w:val="List Continue 2"/>
    <w:basedOn w:val="afff5"/>
    <w:uiPriority w:val="99"/>
    <w:semiHidden/>
    <w:rsid w:val="00915AB8"/>
    <w:pPr>
      <w:ind w:left="2160"/>
    </w:pPr>
  </w:style>
  <w:style w:type="paragraph" w:styleId="38">
    <w:name w:val="List Continue 3"/>
    <w:basedOn w:val="afff5"/>
    <w:uiPriority w:val="99"/>
    <w:semiHidden/>
    <w:rsid w:val="00915AB8"/>
    <w:pPr>
      <w:ind w:left="2520"/>
    </w:pPr>
  </w:style>
  <w:style w:type="paragraph" w:styleId="43">
    <w:name w:val="List Continue 4"/>
    <w:basedOn w:val="afff5"/>
    <w:uiPriority w:val="99"/>
    <w:semiHidden/>
    <w:rsid w:val="00915AB8"/>
    <w:pPr>
      <w:ind w:left="2880"/>
    </w:pPr>
  </w:style>
  <w:style w:type="paragraph" w:styleId="53">
    <w:name w:val="List Continue 5"/>
    <w:basedOn w:val="afff5"/>
    <w:uiPriority w:val="99"/>
    <w:semiHidden/>
    <w:rsid w:val="00915AB8"/>
    <w:pPr>
      <w:ind w:left="3240"/>
    </w:pPr>
  </w:style>
  <w:style w:type="paragraph" w:styleId="afff6">
    <w:name w:val="List Number"/>
    <w:basedOn w:val="a0"/>
    <w:uiPriority w:val="99"/>
    <w:semiHidden/>
    <w:rsid w:val="00915AB8"/>
    <w:pPr>
      <w:spacing w:before="100" w:beforeAutospacing="1" w:after="100" w:afterAutospacing="1" w:line="360" w:lineRule="auto"/>
      <w:ind w:firstLine="709"/>
    </w:pPr>
    <w:rPr>
      <w:rFonts w:ascii="Times New Roman" w:eastAsia="Times New Roman" w:hAnsi="Times New Roman"/>
      <w:sz w:val="28"/>
      <w:szCs w:val="28"/>
      <w:lang w:eastAsia="ru-RU"/>
    </w:rPr>
  </w:style>
  <w:style w:type="paragraph" w:styleId="2b">
    <w:name w:val="List Number 2"/>
    <w:basedOn w:val="afff6"/>
    <w:uiPriority w:val="99"/>
    <w:semiHidden/>
    <w:rsid w:val="00915AB8"/>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6"/>
    <w:uiPriority w:val="99"/>
    <w:semiHidden/>
    <w:rsid w:val="00915AB8"/>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6"/>
    <w:uiPriority w:val="99"/>
    <w:semiHidden/>
    <w:rsid w:val="00915AB8"/>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6"/>
    <w:uiPriority w:val="99"/>
    <w:semiHidden/>
    <w:rsid w:val="00915AB8"/>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7">
    <w:name w:val="Normal Indent"/>
    <w:basedOn w:val="a0"/>
    <w:uiPriority w:val="99"/>
    <w:semiHidden/>
    <w:rsid w:val="00915AB8"/>
    <w:pPr>
      <w:spacing w:line="360" w:lineRule="auto"/>
      <w:ind w:left="1440" w:firstLine="709"/>
    </w:pPr>
    <w:rPr>
      <w:rFonts w:ascii="Arial" w:eastAsia="Times New Roman" w:hAnsi="Arial" w:cs="Arial"/>
      <w:spacing w:val="-5"/>
      <w:sz w:val="20"/>
      <w:szCs w:val="20"/>
    </w:rPr>
  </w:style>
  <w:style w:type="paragraph" w:customStyle="1" w:styleId="afff8">
    <w:name w:val="Подзаголовок части"/>
    <w:basedOn w:val="a0"/>
    <w:next w:val="a"/>
    <w:uiPriority w:val="99"/>
    <w:rsid w:val="00915AB8"/>
    <w:pPr>
      <w:keepNext/>
      <w:spacing w:before="360" w:after="120" w:line="360" w:lineRule="auto"/>
      <w:ind w:left="1080" w:firstLine="709"/>
    </w:pPr>
    <w:rPr>
      <w:rFonts w:ascii="Arial" w:eastAsia="Times New Roman" w:hAnsi="Arial" w:cs="Arial"/>
      <w:i/>
      <w:iCs/>
      <w:spacing w:val="-5"/>
      <w:kern w:val="28"/>
      <w:sz w:val="26"/>
      <w:szCs w:val="26"/>
    </w:rPr>
  </w:style>
  <w:style w:type="paragraph" w:customStyle="1" w:styleId="afff9">
    <w:name w:val="Обратный адрес"/>
    <w:basedOn w:val="a0"/>
    <w:uiPriority w:val="99"/>
    <w:rsid w:val="00915AB8"/>
    <w:pPr>
      <w:keepLines/>
      <w:framePr w:w="5160" w:h="840" w:wrap="notBeside" w:vAnchor="page" w:hAnchor="page" w:x="6121" w:y="915" w:anchorLock="1"/>
      <w:tabs>
        <w:tab w:val="left" w:pos="2160"/>
      </w:tabs>
      <w:spacing w:line="160" w:lineRule="atLeast"/>
      <w:ind w:firstLine="709"/>
    </w:pPr>
    <w:rPr>
      <w:rFonts w:ascii="Arial" w:eastAsia="Times New Roman" w:hAnsi="Arial" w:cs="Arial"/>
      <w:sz w:val="14"/>
      <w:szCs w:val="14"/>
    </w:rPr>
  </w:style>
  <w:style w:type="paragraph" w:customStyle="1" w:styleId="afffa">
    <w:name w:val="Название раздела"/>
    <w:basedOn w:val="a0"/>
    <w:next w:val="a"/>
    <w:uiPriority w:val="99"/>
    <w:rsid w:val="00915AB8"/>
    <w:pPr>
      <w:pBdr>
        <w:bottom w:val="single" w:sz="6" w:space="2" w:color="auto"/>
      </w:pBdr>
      <w:spacing w:before="360" w:after="960" w:line="360" w:lineRule="auto"/>
      <w:ind w:firstLine="709"/>
    </w:pPr>
    <w:rPr>
      <w:rFonts w:ascii="Arial Black" w:eastAsia="Times New Roman" w:hAnsi="Arial Black" w:cs="Arial Black"/>
      <w:spacing w:val="-35"/>
      <w:sz w:val="54"/>
      <w:szCs w:val="54"/>
      <w:lang w:eastAsia="ru-RU"/>
    </w:rPr>
  </w:style>
  <w:style w:type="paragraph" w:customStyle="1" w:styleId="afffb">
    <w:name w:val="Подзаголовок титульного листа"/>
    <w:basedOn w:val="a0"/>
    <w:next w:val="a"/>
    <w:uiPriority w:val="99"/>
    <w:rsid w:val="00915AB8"/>
    <w:pPr>
      <w:pBdr>
        <w:top w:val="single" w:sz="6" w:space="24" w:color="auto"/>
      </w:pBdr>
      <w:spacing w:line="480" w:lineRule="atLeast"/>
      <w:ind w:left="835" w:right="835" w:firstLine="709"/>
    </w:pPr>
    <w:rPr>
      <w:rFonts w:ascii="Arial" w:eastAsia="Times New Roman" w:hAnsi="Arial" w:cs="Arial"/>
      <w:b/>
      <w:bCs/>
      <w:spacing w:val="-30"/>
      <w:sz w:val="48"/>
      <w:szCs w:val="48"/>
      <w:lang w:eastAsia="ru-RU"/>
    </w:rPr>
  </w:style>
  <w:style w:type="character" w:customStyle="1" w:styleId="afffc">
    <w:name w:val="Надстрочный"/>
    <w:uiPriority w:val="99"/>
    <w:rsid w:val="00915AB8"/>
    <w:rPr>
      <w:b/>
      <w:vertAlign w:val="superscript"/>
    </w:rPr>
  </w:style>
  <w:style w:type="character" w:styleId="HTML">
    <w:name w:val="HTML Sample"/>
    <w:uiPriority w:val="99"/>
    <w:semiHidden/>
    <w:rsid w:val="00915AB8"/>
    <w:rPr>
      <w:rFonts w:ascii="Courier New" w:hAnsi="Courier New" w:cs="Times New Roman"/>
      <w:lang w:val="ru-RU"/>
    </w:rPr>
  </w:style>
  <w:style w:type="paragraph" w:styleId="2c">
    <w:name w:val="envelope return"/>
    <w:basedOn w:val="a0"/>
    <w:uiPriority w:val="99"/>
    <w:semiHidden/>
    <w:rsid w:val="00915AB8"/>
    <w:pPr>
      <w:spacing w:line="360" w:lineRule="auto"/>
      <w:ind w:left="1080" w:firstLine="709"/>
    </w:pPr>
    <w:rPr>
      <w:rFonts w:ascii="Arial" w:eastAsia="Times New Roman" w:hAnsi="Arial" w:cs="Arial"/>
      <w:spacing w:val="-5"/>
      <w:sz w:val="20"/>
      <w:szCs w:val="20"/>
    </w:rPr>
  </w:style>
  <w:style w:type="character" w:styleId="HTML0">
    <w:name w:val="HTML Definition"/>
    <w:uiPriority w:val="99"/>
    <w:semiHidden/>
    <w:rsid w:val="00915AB8"/>
    <w:rPr>
      <w:rFonts w:cs="Times New Roman"/>
      <w:i/>
      <w:lang w:val="ru-RU"/>
    </w:rPr>
  </w:style>
  <w:style w:type="character" w:styleId="HTML1">
    <w:name w:val="HTML Variable"/>
    <w:uiPriority w:val="99"/>
    <w:semiHidden/>
    <w:rsid w:val="00915AB8"/>
    <w:rPr>
      <w:rFonts w:cs="Times New Roman"/>
      <w:i/>
      <w:lang w:val="ru-RU"/>
    </w:rPr>
  </w:style>
  <w:style w:type="character" w:styleId="HTML2">
    <w:name w:val="HTML Typewriter"/>
    <w:uiPriority w:val="99"/>
    <w:semiHidden/>
    <w:rsid w:val="00915AB8"/>
    <w:rPr>
      <w:rFonts w:ascii="Courier New" w:hAnsi="Courier New" w:cs="Times New Roman"/>
      <w:sz w:val="20"/>
      <w:lang w:val="ru-RU"/>
    </w:rPr>
  </w:style>
  <w:style w:type="paragraph" w:styleId="afffd">
    <w:name w:val="Signature"/>
    <w:basedOn w:val="a0"/>
    <w:link w:val="afffe"/>
    <w:uiPriority w:val="99"/>
    <w:semiHidden/>
    <w:rsid w:val="00915AB8"/>
    <w:pPr>
      <w:spacing w:line="360" w:lineRule="auto"/>
      <w:ind w:left="4252" w:firstLine="709"/>
    </w:pPr>
    <w:rPr>
      <w:rFonts w:ascii="Arial" w:eastAsia="Times New Roman" w:hAnsi="Arial" w:cs="Arial"/>
      <w:spacing w:val="-5"/>
      <w:sz w:val="20"/>
      <w:szCs w:val="20"/>
    </w:rPr>
  </w:style>
  <w:style w:type="character" w:customStyle="1" w:styleId="afffe">
    <w:name w:val="Подпись Знак"/>
    <w:link w:val="afffd"/>
    <w:uiPriority w:val="99"/>
    <w:semiHidden/>
    <w:locked/>
    <w:rsid w:val="00915AB8"/>
    <w:rPr>
      <w:rFonts w:ascii="Arial" w:hAnsi="Arial" w:cs="Arial"/>
      <w:spacing w:val="-5"/>
      <w:sz w:val="20"/>
      <w:szCs w:val="20"/>
    </w:rPr>
  </w:style>
  <w:style w:type="paragraph" w:styleId="affff">
    <w:name w:val="Salutation"/>
    <w:basedOn w:val="a0"/>
    <w:next w:val="a0"/>
    <w:link w:val="affff0"/>
    <w:uiPriority w:val="99"/>
    <w:semiHidden/>
    <w:rsid w:val="00915AB8"/>
    <w:pPr>
      <w:spacing w:line="360" w:lineRule="auto"/>
      <w:ind w:left="1080" w:firstLine="709"/>
    </w:pPr>
    <w:rPr>
      <w:rFonts w:ascii="Arial" w:eastAsia="Times New Roman" w:hAnsi="Arial" w:cs="Arial"/>
      <w:spacing w:val="-5"/>
      <w:sz w:val="20"/>
      <w:szCs w:val="20"/>
    </w:rPr>
  </w:style>
  <w:style w:type="character" w:customStyle="1" w:styleId="affff0">
    <w:name w:val="Приветствие Знак"/>
    <w:link w:val="affff"/>
    <w:uiPriority w:val="99"/>
    <w:locked/>
    <w:rsid w:val="00915AB8"/>
    <w:rPr>
      <w:rFonts w:ascii="Arial" w:hAnsi="Arial" w:cs="Arial"/>
      <w:spacing w:val="-5"/>
      <w:sz w:val="20"/>
      <w:szCs w:val="20"/>
    </w:rPr>
  </w:style>
  <w:style w:type="paragraph" w:styleId="affff1">
    <w:name w:val="Closing"/>
    <w:basedOn w:val="a0"/>
    <w:link w:val="affff2"/>
    <w:uiPriority w:val="99"/>
    <w:semiHidden/>
    <w:rsid w:val="00915AB8"/>
    <w:pPr>
      <w:spacing w:line="360" w:lineRule="auto"/>
      <w:ind w:left="4252" w:firstLine="709"/>
    </w:pPr>
    <w:rPr>
      <w:rFonts w:ascii="Arial" w:eastAsia="Times New Roman" w:hAnsi="Arial" w:cs="Arial"/>
      <w:spacing w:val="-5"/>
      <w:sz w:val="20"/>
      <w:szCs w:val="20"/>
    </w:rPr>
  </w:style>
  <w:style w:type="character" w:customStyle="1" w:styleId="affff2">
    <w:name w:val="Прощание Знак"/>
    <w:link w:val="affff1"/>
    <w:uiPriority w:val="99"/>
    <w:locked/>
    <w:rsid w:val="00915AB8"/>
    <w:rPr>
      <w:rFonts w:ascii="Arial" w:hAnsi="Arial" w:cs="Arial"/>
      <w:spacing w:val="-5"/>
      <w:sz w:val="20"/>
      <w:szCs w:val="20"/>
    </w:rPr>
  </w:style>
  <w:style w:type="paragraph" w:styleId="HTML3">
    <w:name w:val="HTML Preformatted"/>
    <w:basedOn w:val="a0"/>
    <w:link w:val="HTML4"/>
    <w:uiPriority w:val="99"/>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HTML4">
    <w:name w:val="Стандартный HTML Знак"/>
    <w:link w:val="HTML3"/>
    <w:uiPriority w:val="99"/>
    <w:semiHidden/>
    <w:locked/>
    <w:rsid w:val="00915AB8"/>
    <w:rPr>
      <w:rFonts w:ascii="Courier New" w:hAnsi="Courier New" w:cs="Courier New"/>
      <w:spacing w:val="-5"/>
      <w:sz w:val="20"/>
      <w:szCs w:val="20"/>
    </w:rPr>
  </w:style>
  <w:style w:type="character" w:customStyle="1" w:styleId="45">
    <w:name w:val="Знак4"/>
    <w:uiPriority w:val="99"/>
    <w:semiHidden/>
    <w:locked/>
    <w:rsid w:val="00915AB8"/>
    <w:rPr>
      <w:rFonts w:ascii="Arial" w:hAnsi="Arial"/>
      <w:b/>
      <w:i/>
      <w:sz w:val="28"/>
      <w:lang w:val="ru-RU" w:eastAsia="ru-RU"/>
    </w:rPr>
  </w:style>
  <w:style w:type="paragraph" w:styleId="affff3">
    <w:name w:val="Plain Text"/>
    <w:basedOn w:val="a0"/>
    <w:link w:val="affff4"/>
    <w:uiPriority w:val="99"/>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affff4">
    <w:name w:val="Текст Знак"/>
    <w:link w:val="affff3"/>
    <w:uiPriority w:val="99"/>
    <w:locked/>
    <w:rsid w:val="00915AB8"/>
    <w:rPr>
      <w:rFonts w:ascii="Courier New" w:hAnsi="Courier New" w:cs="Courier New"/>
      <w:spacing w:val="-5"/>
      <w:sz w:val="20"/>
      <w:szCs w:val="20"/>
    </w:rPr>
  </w:style>
  <w:style w:type="paragraph" w:styleId="affff5">
    <w:name w:val="E-mail Signature"/>
    <w:basedOn w:val="a0"/>
    <w:link w:val="affff6"/>
    <w:uiPriority w:val="99"/>
    <w:semiHidden/>
    <w:rsid w:val="00915AB8"/>
    <w:pPr>
      <w:spacing w:line="360" w:lineRule="auto"/>
      <w:ind w:left="1080" w:firstLine="709"/>
    </w:pPr>
    <w:rPr>
      <w:rFonts w:ascii="Arial" w:eastAsia="Times New Roman" w:hAnsi="Arial" w:cs="Arial"/>
      <w:spacing w:val="-5"/>
      <w:sz w:val="20"/>
      <w:szCs w:val="20"/>
    </w:rPr>
  </w:style>
  <w:style w:type="character" w:customStyle="1" w:styleId="affff6">
    <w:name w:val="Электронная подпись Знак"/>
    <w:link w:val="affff5"/>
    <w:uiPriority w:val="99"/>
    <w:semiHidden/>
    <w:locked/>
    <w:rsid w:val="00915AB8"/>
    <w:rPr>
      <w:rFonts w:ascii="Arial" w:hAnsi="Arial" w:cs="Arial"/>
      <w:spacing w:val="-5"/>
      <w:sz w:val="20"/>
      <w:szCs w:val="20"/>
    </w:rPr>
  </w:style>
  <w:style w:type="paragraph" w:customStyle="1" w:styleId="affff7">
    <w:name w:val="Обычный в таблице"/>
    <w:basedOn w:val="a0"/>
    <w:link w:val="affff8"/>
    <w:uiPriority w:val="99"/>
    <w:rsid w:val="00915AB8"/>
    <w:pPr>
      <w:spacing w:line="360" w:lineRule="auto"/>
      <w:ind w:firstLine="709"/>
    </w:pPr>
    <w:rPr>
      <w:rFonts w:ascii="Times New Roman" w:hAnsi="Times New Roman"/>
      <w:sz w:val="28"/>
      <w:szCs w:val="20"/>
      <w:lang w:eastAsia="ru-RU"/>
    </w:rPr>
  </w:style>
  <w:style w:type="character" w:customStyle="1" w:styleId="1b">
    <w:name w:val="Заголовок_1 Знак Знак Знак"/>
    <w:uiPriority w:val="99"/>
    <w:rsid w:val="00915AB8"/>
    <w:rPr>
      <w:b/>
      <w:caps/>
      <w:sz w:val="24"/>
      <w:lang w:val="ru-RU" w:eastAsia="ru-RU"/>
    </w:rPr>
  </w:style>
  <w:style w:type="paragraph" w:customStyle="1" w:styleId="ConsTitle">
    <w:name w:val="ConsTitle"/>
    <w:uiPriority w:val="99"/>
    <w:rsid w:val="00915AB8"/>
    <w:pPr>
      <w:widowControl w:val="0"/>
      <w:autoSpaceDE w:val="0"/>
      <w:autoSpaceDN w:val="0"/>
      <w:adjustRightInd w:val="0"/>
      <w:ind w:right="19772"/>
    </w:pPr>
    <w:rPr>
      <w:rFonts w:ascii="Arial" w:eastAsia="Times New Roman" w:hAnsi="Arial" w:cs="Arial"/>
      <w:b/>
      <w:bCs/>
      <w:sz w:val="16"/>
      <w:szCs w:val="16"/>
    </w:rPr>
  </w:style>
  <w:style w:type="paragraph" w:customStyle="1" w:styleId="1c">
    <w:name w:val="Стиль1"/>
    <w:basedOn w:val="a0"/>
    <w:uiPriority w:val="99"/>
    <w:rsid w:val="00915AB8"/>
    <w:pPr>
      <w:spacing w:line="360" w:lineRule="auto"/>
      <w:ind w:firstLine="540"/>
      <w:jc w:val="center"/>
    </w:pPr>
    <w:rPr>
      <w:rFonts w:ascii="Times New Roman" w:eastAsia="Times New Roman" w:hAnsi="Times New Roman"/>
      <w:b/>
      <w:szCs w:val="24"/>
      <w:lang w:eastAsia="ru-RU"/>
    </w:rPr>
  </w:style>
  <w:style w:type="paragraph" w:customStyle="1" w:styleId="2d">
    <w:name w:val="Стиль2"/>
    <w:basedOn w:val="a0"/>
    <w:next w:val="1c"/>
    <w:uiPriority w:val="99"/>
    <w:rsid w:val="00915AB8"/>
    <w:pPr>
      <w:spacing w:line="360" w:lineRule="auto"/>
      <w:ind w:right="-8" w:firstLine="720"/>
      <w:jc w:val="center"/>
    </w:pPr>
    <w:rPr>
      <w:rFonts w:ascii="Times New Roman" w:eastAsia="Times New Roman" w:hAnsi="Times New Roman"/>
      <w:b/>
      <w:caps/>
      <w:szCs w:val="24"/>
      <w:lang w:eastAsia="ru-RU"/>
    </w:rPr>
  </w:style>
  <w:style w:type="character" w:styleId="affff9">
    <w:name w:val="annotation reference"/>
    <w:uiPriority w:val="99"/>
    <w:semiHidden/>
    <w:rsid w:val="00915AB8"/>
    <w:rPr>
      <w:rFonts w:cs="Times New Roman"/>
      <w:sz w:val="16"/>
    </w:rPr>
  </w:style>
  <w:style w:type="paragraph" w:styleId="affffa">
    <w:name w:val="annotation text"/>
    <w:basedOn w:val="a0"/>
    <w:link w:val="affffb"/>
    <w:uiPriority w:val="99"/>
    <w:semiHidden/>
    <w:rsid w:val="00915AB8"/>
    <w:pPr>
      <w:spacing w:line="360" w:lineRule="auto"/>
      <w:ind w:firstLine="680"/>
    </w:pPr>
    <w:rPr>
      <w:rFonts w:ascii="Times New Roman" w:eastAsia="Times New Roman" w:hAnsi="Times New Roman"/>
      <w:sz w:val="20"/>
      <w:szCs w:val="20"/>
      <w:lang w:eastAsia="ru-RU"/>
    </w:rPr>
  </w:style>
  <w:style w:type="character" w:customStyle="1" w:styleId="affffb">
    <w:name w:val="Текст примечания Знак"/>
    <w:link w:val="affffa"/>
    <w:uiPriority w:val="99"/>
    <w:semiHidden/>
    <w:locked/>
    <w:rsid w:val="00915AB8"/>
    <w:rPr>
      <w:rFonts w:ascii="Times New Roman" w:hAnsi="Times New Roman" w:cs="Times New Roman"/>
      <w:sz w:val="20"/>
      <w:szCs w:val="20"/>
      <w:lang w:eastAsia="ru-RU"/>
    </w:rPr>
  </w:style>
  <w:style w:type="paragraph" w:styleId="affffc">
    <w:name w:val="annotation subject"/>
    <w:basedOn w:val="affffa"/>
    <w:next w:val="affffa"/>
    <w:link w:val="affffd"/>
    <w:uiPriority w:val="99"/>
    <w:semiHidden/>
    <w:rsid w:val="00915AB8"/>
    <w:rPr>
      <w:b/>
      <w:bCs/>
    </w:rPr>
  </w:style>
  <w:style w:type="character" w:customStyle="1" w:styleId="affffd">
    <w:name w:val="Тема примечания Знак"/>
    <w:link w:val="affffc"/>
    <w:uiPriority w:val="99"/>
    <w:locked/>
    <w:rsid w:val="00915AB8"/>
    <w:rPr>
      <w:rFonts w:ascii="Times New Roman" w:hAnsi="Times New Roman" w:cs="Times New Roman"/>
      <w:b/>
      <w:bCs/>
      <w:sz w:val="20"/>
      <w:szCs w:val="20"/>
      <w:lang w:eastAsia="ru-RU"/>
    </w:rPr>
  </w:style>
  <w:style w:type="paragraph" w:styleId="affffe">
    <w:name w:val="Balloon Text"/>
    <w:basedOn w:val="a0"/>
    <w:link w:val="afffff"/>
    <w:uiPriority w:val="99"/>
    <w:semiHidden/>
    <w:rsid w:val="00915AB8"/>
    <w:pPr>
      <w:spacing w:line="360" w:lineRule="auto"/>
      <w:ind w:firstLine="680"/>
    </w:pPr>
    <w:rPr>
      <w:rFonts w:ascii="Tahoma" w:eastAsia="Times New Roman" w:hAnsi="Tahoma" w:cs="Tahoma"/>
      <w:sz w:val="16"/>
      <w:szCs w:val="16"/>
      <w:lang w:eastAsia="ru-RU"/>
    </w:rPr>
  </w:style>
  <w:style w:type="character" w:customStyle="1" w:styleId="afffff">
    <w:name w:val="Текст выноски Знак"/>
    <w:link w:val="affffe"/>
    <w:uiPriority w:val="99"/>
    <w:semiHidden/>
    <w:locked/>
    <w:rsid w:val="00915AB8"/>
    <w:rPr>
      <w:rFonts w:ascii="Tahoma" w:hAnsi="Tahoma" w:cs="Tahoma"/>
      <w:sz w:val="16"/>
      <w:szCs w:val="16"/>
      <w:lang w:eastAsia="ru-RU"/>
    </w:rPr>
  </w:style>
  <w:style w:type="paragraph" w:customStyle="1" w:styleId="1d">
    <w:name w:val="Заголовок1"/>
    <w:basedOn w:val="a0"/>
    <w:uiPriority w:val="99"/>
    <w:rsid w:val="00915AB8"/>
    <w:pPr>
      <w:tabs>
        <w:tab w:val="left" w:pos="8460"/>
      </w:tabs>
      <w:spacing w:line="360" w:lineRule="auto"/>
      <w:ind w:firstLine="540"/>
      <w:jc w:val="center"/>
    </w:pPr>
    <w:rPr>
      <w:rFonts w:ascii="Times New Roman" w:eastAsia="Times New Roman" w:hAnsi="Times New Roman"/>
      <w:caps/>
      <w:szCs w:val="24"/>
      <w:lang w:eastAsia="ru-RU"/>
    </w:rPr>
  </w:style>
  <w:style w:type="paragraph" w:styleId="afffff0">
    <w:name w:val="Document Map"/>
    <w:basedOn w:val="a0"/>
    <w:link w:val="afffff1"/>
    <w:uiPriority w:val="99"/>
    <w:semiHidden/>
    <w:rsid w:val="00915AB8"/>
    <w:pPr>
      <w:shd w:val="clear" w:color="auto" w:fill="000080"/>
      <w:spacing w:line="360" w:lineRule="auto"/>
      <w:ind w:firstLine="709"/>
    </w:pPr>
    <w:rPr>
      <w:rFonts w:ascii="Tahoma" w:eastAsia="Times New Roman" w:hAnsi="Tahoma" w:cs="Tahoma"/>
      <w:sz w:val="28"/>
      <w:szCs w:val="28"/>
      <w:lang w:eastAsia="ru-RU"/>
    </w:rPr>
  </w:style>
  <w:style w:type="character" w:customStyle="1" w:styleId="afffff1">
    <w:name w:val="Схема документа Знак"/>
    <w:link w:val="afffff0"/>
    <w:uiPriority w:val="99"/>
    <w:semiHidden/>
    <w:locked/>
    <w:rsid w:val="00915AB8"/>
    <w:rPr>
      <w:rFonts w:ascii="Tahoma" w:hAnsi="Tahoma" w:cs="Tahoma"/>
      <w:sz w:val="28"/>
      <w:szCs w:val="28"/>
      <w:shd w:val="clear" w:color="auto" w:fill="000080"/>
      <w:lang w:eastAsia="ru-RU"/>
    </w:rPr>
  </w:style>
  <w:style w:type="paragraph" w:customStyle="1" w:styleId="afffff2">
    <w:name w:val="База заголовка"/>
    <w:basedOn w:val="a0"/>
    <w:next w:val="a"/>
    <w:uiPriority w:val="99"/>
    <w:rsid w:val="00915AB8"/>
    <w:pPr>
      <w:keepNext/>
      <w:keepLines/>
      <w:spacing w:before="140" w:line="220" w:lineRule="atLeast"/>
      <w:ind w:left="1080" w:firstLine="709"/>
    </w:pPr>
    <w:rPr>
      <w:rFonts w:ascii="Arial" w:eastAsia="Times New Roman" w:hAnsi="Arial" w:cs="Arial"/>
      <w:spacing w:val="-4"/>
      <w:kern w:val="28"/>
      <w:sz w:val="22"/>
    </w:rPr>
  </w:style>
  <w:style w:type="paragraph" w:customStyle="1" w:styleId="afffff3">
    <w:name w:val="Цитаты"/>
    <w:basedOn w:val="a0"/>
    <w:uiPriority w:val="99"/>
    <w:rsid w:val="00915AB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eastAsia="Times New Roman" w:hAnsi="Arial Narrow" w:cs="Arial Narrow"/>
      <w:spacing w:val="-5"/>
      <w:sz w:val="20"/>
      <w:szCs w:val="20"/>
    </w:rPr>
  </w:style>
  <w:style w:type="paragraph" w:customStyle="1" w:styleId="afffff4">
    <w:name w:val="Заголовок части"/>
    <w:basedOn w:val="a0"/>
    <w:uiPriority w:val="99"/>
    <w:rsid w:val="00915AB8"/>
    <w:pPr>
      <w:shd w:val="solid" w:color="auto" w:fill="auto"/>
      <w:spacing w:line="660" w:lineRule="exact"/>
      <w:ind w:firstLine="709"/>
      <w:jc w:val="center"/>
    </w:pPr>
    <w:rPr>
      <w:rFonts w:ascii="Arial Black" w:eastAsia="Times New Roman" w:hAnsi="Arial Black" w:cs="Arial Black"/>
      <w:color w:val="FFFFFF"/>
      <w:spacing w:val="-40"/>
      <w:sz w:val="84"/>
      <w:szCs w:val="84"/>
    </w:rPr>
  </w:style>
  <w:style w:type="paragraph" w:customStyle="1" w:styleId="afffff5">
    <w:name w:val="Заголовок главы"/>
    <w:basedOn w:val="a0"/>
    <w:uiPriority w:val="99"/>
    <w:rsid w:val="00915AB8"/>
    <w:pPr>
      <w:spacing w:line="360" w:lineRule="auto"/>
      <w:ind w:firstLine="709"/>
      <w:jc w:val="center"/>
    </w:pPr>
    <w:rPr>
      <w:rFonts w:ascii="Times New Roman" w:eastAsia="Times New Roman" w:hAnsi="Times New Roman"/>
      <w:caps/>
      <w:szCs w:val="24"/>
      <w:lang w:eastAsia="ru-RU"/>
    </w:rPr>
  </w:style>
  <w:style w:type="paragraph" w:customStyle="1" w:styleId="afffff6">
    <w:name w:val="База сноски"/>
    <w:basedOn w:val="a0"/>
    <w:uiPriority w:val="99"/>
    <w:rsid w:val="00915AB8"/>
    <w:pPr>
      <w:keepLines/>
      <w:spacing w:line="200" w:lineRule="atLeast"/>
      <w:ind w:left="1080" w:firstLine="709"/>
    </w:pPr>
    <w:rPr>
      <w:rFonts w:ascii="Arial" w:eastAsia="Times New Roman" w:hAnsi="Arial" w:cs="Arial"/>
      <w:spacing w:val="-5"/>
      <w:sz w:val="16"/>
      <w:szCs w:val="16"/>
    </w:rPr>
  </w:style>
  <w:style w:type="paragraph" w:customStyle="1" w:styleId="afffff7">
    <w:name w:val="Заголовок титульного листа"/>
    <w:basedOn w:val="afffff2"/>
    <w:next w:val="a0"/>
    <w:uiPriority w:val="99"/>
    <w:rsid w:val="00915AB8"/>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e">
    <w:name w:val="Маркированный_1 Знак"/>
    <w:basedOn w:val="a0"/>
    <w:link w:val="120"/>
    <w:uiPriority w:val="99"/>
    <w:locked/>
    <w:rsid w:val="00915AB8"/>
    <w:pPr>
      <w:tabs>
        <w:tab w:val="num" w:pos="2858"/>
      </w:tabs>
      <w:spacing w:line="360" w:lineRule="auto"/>
      <w:ind w:left="2858" w:hanging="360"/>
    </w:pPr>
    <w:rPr>
      <w:rFonts w:ascii="Times New Roman" w:hAnsi="Times New Roman"/>
      <w:szCs w:val="20"/>
      <w:lang w:eastAsia="ru-RU"/>
    </w:rPr>
  </w:style>
  <w:style w:type="paragraph" w:customStyle="1" w:styleId="afffff8">
    <w:name w:val="База верхнего колонтитула"/>
    <w:basedOn w:val="a0"/>
    <w:uiPriority w:val="99"/>
    <w:rsid w:val="00915AB8"/>
    <w:pPr>
      <w:keepLines/>
      <w:tabs>
        <w:tab w:val="center" w:pos="4320"/>
        <w:tab w:val="right" w:pos="8640"/>
      </w:tabs>
      <w:spacing w:line="190" w:lineRule="atLeast"/>
      <w:ind w:left="1080" w:firstLine="709"/>
    </w:pPr>
    <w:rPr>
      <w:rFonts w:ascii="Arial" w:eastAsia="Times New Roman" w:hAnsi="Arial" w:cs="Arial"/>
      <w:caps/>
      <w:spacing w:val="-5"/>
      <w:sz w:val="15"/>
      <w:szCs w:val="15"/>
    </w:rPr>
  </w:style>
  <w:style w:type="paragraph" w:customStyle="1" w:styleId="afffff9">
    <w:name w:val="Верхний колонтитул (четный)"/>
    <w:basedOn w:val="aff0"/>
    <w:uiPriority w:val="99"/>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a">
    <w:name w:val="Верхний колонтитул (первый)"/>
    <w:basedOn w:val="aff0"/>
    <w:uiPriority w:val="99"/>
    <w:rsid w:val="00915AB8"/>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b">
    <w:name w:val="Верхний колонтитул (нечетный)"/>
    <w:basedOn w:val="aff0"/>
    <w:uiPriority w:val="99"/>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c">
    <w:name w:val="База указателя"/>
    <w:basedOn w:val="a0"/>
    <w:uiPriority w:val="99"/>
    <w:rsid w:val="00915AB8"/>
    <w:pPr>
      <w:spacing w:line="240" w:lineRule="atLeast"/>
      <w:ind w:left="360" w:hanging="360"/>
    </w:pPr>
    <w:rPr>
      <w:rFonts w:ascii="Arial" w:eastAsia="Times New Roman" w:hAnsi="Arial" w:cs="Arial"/>
      <w:spacing w:val="-5"/>
      <w:sz w:val="18"/>
      <w:szCs w:val="18"/>
    </w:rPr>
  </w:style>
  <w:style w:type="character" w:customStyle="1" w:styleId="afffffd">
    <w:name w:val="Вступление"/>
    <w:uiPriority w:val="99"/>
    <w:rsid w:val="00915AB8"/>
    <w:rPr>
      <w:rFonts w:ascii="Arial Black" w:hAnsi="Arial Black"/>
      <w:spacing w:val="-4"/>
      <w:sz w:val="18"/>
    </w:rPr>
  </w:style>
  <w:style w:type="character" w:customStyle="1" w:styleId="120">
    <w:name w:val="Маркированный_1 Знак Знак2"/>
    <w:link w:val="1e"/>
    <w:uiPriority w:val="99"/>
    <w:semiHidden/>
    <w:locked/>
    <w:rsid w:val="00915AB8"/>
    <w:rPr>
      <w:rFonts w:ascii="Times New Roman" w:hAnsi="Times New Roman"/>
      <w:sz w:val="24"/>
      <w:lang w:eastAsia="ru-RU"/>
    </w:rPr>
  </w:style>
  <w:style w:type="paragraph" w:styleId="afffffe">
    <w:name w:val="Message Header"/>
    <w:basedOn w:val="a"/>
    <w:link w:val="affffff"/>
    <w:uiPriority w:val="99"/>
    <w:semiHidden/>
    <w:rsid w:val="00915AB8"/>
    <w:pPr>
      <w:keepLines/>
      <w:numPr>
        <w:numId w:val="0"/>
      </w:numPr>
      <w:tabs>
        <w:tab w:val="left" w:pos="3600"/>
        <w:tab w:val="left" w:pos="4680"/>
      </w:tabs>
      <w:spacing w:before="0" w:line="280" w:lineRule="exact"/>
      <w:ind w:left="1080" w:right="2160" w:hanging="1080"/>
    </w:pPr>
    <w:rPr>
      <w:rFonts w:ascii="Arial" w:hAnsi="Arial" w:cs="Arial"/>
      <w:sz w:val="22"/>
      <w:szCs w:val="22"/>
    </w:rPr>
  </w:style>
  <w:style w:type="character" w:customStyle="1" w:styleId="affffff">
    <w:name w:val="Шапка Знак"/>
    <w:link w:val="afffffe"/>
    <w:uiPriority w:val="99"/>
    <w:locked/>
    <w:rsid w:val="00915AB8"/>
    <w:rPr>
      <w:rFonts w:ascii="Arial" w:hAnsi="Arial" w:cs="Arial"/>
    </w:rPr>
  </w:style>
  <w:style w:type="character" w:customStyle="1" w:styleId="affffff0">
    <w:name w:val="Девиз"/>
    <w:uiPriority w:val="99"/>
    <w:rsid w:val="00915AB8"/>
    <w:rPr>
      <w:i/>
      <w:spacing w:val="-6"/>
      <w:sz w:val="24"/>
      <w:lang w:val="ru-RU"/>
    </w:rPr>
  </w:style>
  <w:style w:type="paragraph" w:customStyle="1" w:styleId="affffff1">
    <w:name w:val="База оглавления"/>
    <w:basedOn w:val="a0"/>
    <w:uiPriority w:val="99"/>
    <w:rsid w:val="00915AB8"/>
    <w:pPr>
      <w:tabs>
        <w:tab w:val="right" w:leader="dot" w:pos="6480"/>
      </w:tabs>
      <w:spacing w:after="240" w:line="240" w:lineRule="atLeast"/>
      <w:ind w:firstLine="709"/>
    </w:pPr>
    <w:rPr>
      <w:rFonts w:ascii="Arial" w:eastAsia="Times New Roman" w:hAnsi="Arial" w:cs="Arial"/>
      <w:spacing w:val="-5"/>
      <w:sz w:val="20"/>
      <w:szCs w:val="20"/>
    </w:rPr>
  </w:style>
  <w:style w:type="paragraph" w:styleId="HTML5">
    <w:name w:val="HTML Address"/>
    <w:basedOn w:val="a0"/>
    <w:link w:val="HTML6"/>
    <w:uiPriority w:val="99"/>
    <w:semiHidden/>
    <w:rsid w:val="00915AB8"/>
    <w:pPr>
      <w:spacing w:line="360" w:lineRule="auto"/>
      <w:ind w:left="1080" w:firstLine="709"/>
    </w:pPr>
    <w:rPr>
      <w:rFonts w:ascii="Arial" w:eastAsia="Times New Roman" w:hAnsi="Arial" w:cs="Arial"/>
      <w:i/>
      <w:iCs/>
      <w:spacing w:val="-5"/>
      <w:sz w:val="20"/>
      <w:szCs w:val="20"/>
    </w:rPr>
  </w:style>
  <w:style w:type="character" w:customStyle="1" w:styleId="HTML6">
    <w:name w:val="Адрес HTML Знак"/>
    <w:link w:val="HTML5"/>
    <w:uiPriority w:val="99"/>
    <w:semiHidden/>
    <w:locked/>
    <w:rsid w:val="00915AB8"/>
    <w:rPr>
      <w:rFonts w:ascii="Arial" w:hAnsi="Arial" w:cs="Arial"/>
      <w:i/>
      <w:iCs/>
      <w:spacing w:val="-5"/>
      <w:sz w:val="20"/>
      <w:szCs w:val="20"/>
    </w:rPr>
  </w:style>
  <w:style w:type="paragraph" w:styleId="affffff2">
    <w:name w:val="envelope address"/>
    <w:basedOn w:val="a0"/>
    <w:uiPriority w:val="99"/>
    <w:semiHidden/>
    <w:rsid w:val="00915AB8"/>
    <w:pPr>
      <w:framePr w:w="7920" w:h="1980" w:hRule="exact" w:hSpace="180" w:wrap="auto" w:hAnchor="page" w:xAlign="center" w:yAlign="bottom"/>
      <w:spacing w:line="360" w:lineRule="auto"/>
      <w:ind w:left="2880" w:firstLine="709"/>
    </w:pPr>
    <w:rPr>
      <w:rFonts w:ascii="Arial" w:eastAsia="Times New Roman" w:hAnsi="Arial" w:cs="Arial"/>
      <w:spacing w:val="-5"/>
      <w:sz w:val="28"/>
      <w:szCs w:val="28"/>
    </w:rPr>
  </w:style>
  <w:style w:type="character" w:styleId="HTML7">
    <w:name w:val="HTML Acronym"/>
    <w:uiPriority w:val="99"/>
    <w:semiHidden/>
    <w:rsid w:val="00915AB8"/>
    <w:rPr>
      <w:rFonts w:cs="Times New Roman"/>
      <w:lang w:val="ru-RU"/>
    </w:rPr>
  </w:style>
  <w:style w:type="paragraph" w:styleId="affffff3">
    <w:name w:val="Date"/>
    <w:basedOn w:val="a0"/>
    <w:next w:val="a0"/>
    <w:link w:val="affffff4"/>
    <w:uiPriority w:val="99"/>
    <w:semiHidden/>
    <w:rsid w:val="00915AB8"/>
    <w:pPr>
      <w:spacing w:line="360" w:lineRule="auto"/>
      <w:ind w:left="1080" w:firstLine="709"/>
    </w:pPr>
    <w:rPr>
      <w:rFonts w:ascii="Arial" w:eastAsia="Times New Roman" w:hAnsi="Arial" w:cs="Arial"/>
      <w:spacing w:val="-5"/>
      <w:sz w:val="20"/>
      <w:szCs w:val="20"/>
    </w:rPr>
  </w:style>
  <w:style w:type="character" w:customStyle="1" w:styleId="affffff4">
    <w:name w:val="Дата Знак"/>
    <w:link w:val="affffff3"/>
    <w:uiPriority w:val="99"/>
    <w:locked/>
    <w:rsid w:val="00915AB8"/>
    <w:rPr>
      <w:rFonts w:ascii="Arial" w:hAnsi="Arial" w:cs="Arial"/>
      <w:spacing w:val="-5"/>
      <w:sz w:val="20"/>
      <w:szCs w:val="20"/>
    </w:rPr>
  </w:style>
  <w:style w:type="paragraph" w:styleId="affffff5">
    <w:name w:val="Note Heading"/>
    <w:basedOn w:val="a0"/>
    <w:next w:val="a0"/>
    <w:link w:val="affffff6"/>
    <w:uiPriority w:val="99"/>
    <w:semiHidden/>
    <w:rsid w:val="00915AB8"/>
    <w:pPr>
      <w:spacing w:line="360" w:lineRule="auto"/>
      <w:ind w:left="1080" w:firstLine="709"/>
    </w:pPr>
    <w:rPr>
      <w:rFonts w:ascii="Arial" w:eastAsia="Times New Roman" w:hAnsi="Arial" w:cs="Arial"/>
      <w:spacing w:val="-5"/>
      <w:sz w:val="20"/>
      <w:szCs w:val="20"/>
    </w:rPr>
  </w:style>
  <w:style w:type="character" w:customStyle="1" w:styleId="affffff6">
    <w:name w:val="Заголовок записки Знак"/>
    <w:link w:val="affffff5"/>
    <w:uiPriority w:val="99"/>
    <w:locked/>
    <w:rsid w:val="00915AB8"/>
    <w:rPr>
      <w:rFonts w:ascii="Arial" w:hAnsi="Arial" w:cs="Arial"/>
      <w:spacing w:val="-5"/>
      <w:sz w:val="20"/>
      <w:szCs w:val="20"/>
    </w:rPr>
  </w:style>
  <w:style w:type="character" w:styleId="HTML8">
    <w:name w:val="HTML Keyboard"/>
    <w:uiPriority w:val="99"/>
    <w:semiHidden/>
    <w:rsid w:val="00915AB8"/>
    <w:rPr>
      <w:rFonts w:ascii="Courier New" w:hAnsi="Courier New" w:cs="Times New Roman"/>
      <w:sz w:val="20"/>
      <w:lang w:val="ru-RU"/>
    </w:rPr>
  </w:style>
  <w:style w:type="character" w:styleId="HTML9">
    <w:name w:val="HTML Code"/>
    <w:uiPriority w:val="99"/>
    <w:semiHidden/>
    <w:rsid w:val="00915AB8"/>
    <w:rPr>
      <w:rFonts w:ascii="Courier New" w:hAnsi="Courier New" w:cs="Times New Roman"/>
      <w:sz w:val="20"/>
      <w:lang w:val="ru-RU"/>
    </w:rPr>
  </w:style>
  <w:style w:type="paragraph" w:styleId="affffff7">
    <w:name w:val="Body Text First Indent"/>
    <w:basedOn w:val="a"/>
    <w:link w:val="affffff8"/>
    <w:uiPriority w:val="99"/>
    <w:semiHidden/>
    <w:rsid w:val="00915AB8"/>
    <w:pPr>
      <w:numPr>
        <w:numId w:val="0"/>
      </w:numPr>
      <w:spacing w:before="0" w:line="360" w:lineRule="auto"/>
      <w:ind w:left="1080" w:firstLine="210"/>
    </w:pPr>
    <w:rPr>
      <w:rFonts w:ascii="Arial" w:hAnsi="Arial" w:cs="Arial"/>
      <w:spacing w:val="-5"/>
      <w:sz w:val="20"/>
      <w:szCs w:val="20"/>
    </w:rPr>
  </w:style>
  <w:style w:type="character" w:customStyle="1" w:styleId="affffff8">
    <w:name w:val="Красная строка Знак"/>
    <w:link w:val="affffff7"/>
    <w:uiPriority w:val="99"/>
    <w:locked/>
    <w:rsid w:val="00915AB8"/>
    <w:rPr>
      <w:rFonts w:ascii="Arial" w:eastAsia="Times New Roman" w:hAnsi="Arial" w:cs="Arial"/>
      <w:spacing w:val="-5"/>
      <w:sz w:val="20"/>
      <w:szCs w:val="20"/>
      <w:lang w:eastAsia="en-US"/>
    </w:rPr>
  </w:style>
  <w:style w:type="paragraph" w:styleId="2e">
    <w:name w:val="Body Text First Indent 2"/>
    <w:basedOn w:val="af9"/>
    <w:link w:val="2f"/>
    <w:uiPriority w:val="99"/>
    <w:semiHidden/>
    <w:rsid w:val="00915AB8"/>
    <w:pPr>
      <w:spacing w:line="360" w:lineRule="auto"/>
      <w:ind w:firstLine="210"/>
      <w:jc w:val="left"/>
    </w:pPr>
    <w:rPr>
      <w:rFonts w:ascii="Arial" w:eastAsia="Times New Roman" w:hAnsi="Arial" w:cs="Arial"/>
      <w:spacing w:val="-5"/>
      <w:sz w:val="20"/>
    </w:rPr>
  </w:style>
  <w:style w:type="character" w:customStyle="1" w:styleId="2f">
    <w:name w:val="Красная строка 2 Знак"/>
    <w:link w:val="2e"/>
    <w:uiPriority w:val="99"/>
    <w:locked/>
    <w:rsid w:val="00915AB8"/>
    <w:rPr>
      <w:rFonts w:ascii="Arial" w:hAnsi="Arial" w:cs="Arial"/>
      <w:spacing w:val="-5"/>
      <w:sz w:val="20"/>
      <w:szCs w:val="20"/>
    </w:rPr>
  </w:style>
  <w:style w:type="character" w:styleId="HTMLa">
    <w:name w:val="HTML Cite"/>
    <w:uiPriority w:val="99"/>
    <w:semiHidden/>
    <w:rsid w:val="00915AB8"/>
    <w:rPr>
      <w:rFonts w:cs="Times New Roman"/>
      <w:i/>
      <w:lang w:val="ru-RU"/>
    </w:rPr>
  </w:style>
  <w:style w:type="paragraph" w:customStyle="1" w:styleId="1f">
    <w:name w:val="Название объекта1"/>
    <w:basedOn w:val="a0"/>
    <w:uiPriority w:val="99"/>
    <w:rsid w:val="00915AB8"/>
    <w:pPr>
      <w:spacing w:line="360" w:lineRule="auto"/>
      <w:ind w:left="1080" w:firstLine="709"/>
    </w:pPr>
    <w:rPr>
      <w:rFonts w:ascii="Arial" w:eastAsia="Times New Roman" w:hAnsi="Arial" w:cs="Arial"/>
      <w:spacing w:val="-5"/>
      <w:sz w:val="20"/>
      <w:szCs w:val="20"/>
      <w:lang w:eastAsia="ru-RU"/>
    </w:rPr>
  </w:style>
  <w:style w:type="character" w:customStyle="1" w:styleId="1f0">
    <w:name w:val="Знак1"/>
    <w:uiPriority w:val="99"/>
    <w:semiHidden/>
    <w:rsid w:val="00915AB8"/>
    <w:rPr>
      <w:rFonts w:ascii="Arial" w:hAnsi="Arial"/>
      <w:b/>
      <w:i/>
      <w:sz w:val="28"/>
      <w:lang w:val="ru-RU" w:eastAsia="ru-RU"/>
    </w:rPr>
  </w:style>
  <w:style w:type="paragraph" w:styleId="46">
    <w:name w:val="toc 4"/>
    <w:basedOn w:val="a0"/>
    <w:next w:val="a0"/>
    <w:autoRedefine/>
    <w:uiPriority w:val="99"/>
    <w:rsid w:val="00915AB8"/>
    <w:pPr>
      <w:spacing w:line="360" w:lineRule="auto"/>
      <w:ind w:left="840" w:firstLine="709"/>
    </w:pPr>
    <w:rPr>
      <w:rFonts w:ascii="Times New Roman" w:eastAsia="Times New Roman" w:hAnsi="Times New Roman"/>
      <w:sz w:val="18"/>
      <w:szCs w:val="18"/>
      <w:lang w:eastAsia="ru-RU"/>
    </w:rPr>
  </w:style>
  <w:style w:type="paragraph" w:styleId="55">
    <w:name w:val="toc 5"/>
    <w:basedOn w:val="a0"/>
    <w:next w:val="a0"/>
    <w:autoRedefine/>
    <w:uiPriority w:val="99"/>
    <w:rsid w:val="00915AB8"/>
    <w:pPr>
      <w:spacing w:line="360" w:lineRule="auto"/>
      <w:ind w:left="1120" w:firstLine="709"/>
    </w:pPr>
    <w:rPr>
      <w:rFonts w:ascii="Times New Roman" w:eastAsia="Times New Roman" w:hAnsi="Times New Roman"/>
      <w:sz w:val="18"/>
      <w:szCs w:val="18"/>
      <w:lang w:eastAsia="ru-RU"/>
    </w:rPr>
  </w:style>
  <w:style w:type="paragraph" w:styleId="61">
    <w:name w:val="toc 6"/>
    <w:basedOn w:val="a0"/>
    <w:next w:val="a0"/>
    <w:autoRedefine/>
    <w:uiPriority w:val="99"/>
    <w:rsid w:val="00915AB8"/>
    <w:pPr>
      <w:spacing w:line="360" w:lineRule="auto"/>
      <w:ind w:left="1400" w:firstLine="709"/>
    </w:pPr>
    <w:rPr>
      <w:rFonts w:ascii="Times New Roman" w:eastAsia="Times New Roman" w:hAnsi="Times New Roman"/>
      <w:sz w:val="18"/>
      <w:szCs w:val="18"/>
      <w:lang w:eastAsia="ru-RU"/>
    </w:rPr>
  </w:style>
  <w:style w:type="paragraph" w:styleId="71">
    <w:name w:val="toc 7"/>
    <w:basedOn w:val="a0"/>
    <w:next w:val="a0"/>
    <w:autoRedefine/>
    <w:uiPriority w:val="99"/>
    <w:rsid w:val="00915AB8"/>
    <w:pPr>
      <w:spacing w:line="360" w:lineRule="auto"/>
      <w:ind w:left="1680" w:firstLine="709"/>
    </w:pPr>
    <w:rPr>
      <w:rFonts w:ascii="Times New Roman" w:eastAsia="Times New Roman" w:hAnsi="Times New Roman"/>
      <w:sz w:val="18"/>
      <w:szCs w:val="18"/>
      <w:lang w:eastAsia="ru-RU"/>
    </w:rPr>
  </w:style>
  <w:style w:type="paragraph" w:styleId="81">
    <w:name w:val="toc 8"/>
    <w:basedOn w:val="a0"/>
    <w:next w:val="a0"/>
    <w:autoRedefine/>
    <w:uiPriority w:val="99"/>
    <w:rsid w:val="00915AB8"/>
    <w:pPr>
      <w:spacing w:line="360" w:lineRule="auto"/>
      <w:ind w:left="1960" w:firstLine="709"/>
    </w:pPr>
    <w:rPr>
      <w:rFonts w:ascii="Times New Roman" w:eastAsia="Times New Roman" w:hAnsi="Times New Roman"/>
      <w:sz w:val="18"/>
      <w:szCs w:val="18"/>
      <w:lang w:eastAsia="ru-RU"/>
    </w:rPr>
  </w:style>
  <w:style w:type="paragraph" w:styleId="91">
    <w:name w:val="toc 9"/>
    <w:basedOn w:val="a0"/>
    <w:next w:val="a0"/>
    <w:autoRedefine/>
    <w:uiPriority w:val="99"/>
    <w:rsid w:val="00915AB8"/>
    <w:pPr>
      <w:spacing w:line="360" w:lineRule="auto"/>
      <w:ind w:left="2240" w:firstLine="709"/>
    </w:pPr>
    <w:rPr>
      <w:rFonts w:ascii="Times New Roman" w:eastAsia="Times New Roman" w:hAnsi="Times New Roman"/>
      <w:sz w:val="18"/>
      <w:szCs w:val="18"/>
      <w:lang w:eastAsia="ru-RU"/>
    </w:rPr>
  </w:style>
  <w:style w:type="paragraph" w:customStyle="1" w:styleId="210">
    <w:name w:val="Основной текст 21"/>
    <w:basedOn w:val="a0"/>
    <w:uiPriority w:val="99"/>
    <w:rsid w:val="00915AB8"/>
    <w:pPr>
      <w:spacing w:line="360" w:lineRule="auto"/>
      <w:ind w:left="426" w:hanging="426"/>
    </w:pPr>
    <w:rPr>
      <w:rFonts w:ascii="Times New Roman" w:eastAsia="Times New Roman" w:hAnsi="Times New Roman"/>
      <w:b/>
      <w:sz w:val="28"/>
      <w:szCs w:val="20"/>
      <w:lang w:eastAsia="ru-RU"/>
    </w:rPr>
  </w:style>
  <w:style w:type="paragraph" w:customStyle="1" w:styleId="1f1">
    <w:name w:val="Цитата1"/>
    <w:basedOn w:val="a0"/>
    <w:uiPriority w:val="99"/>
    <w:rsid w:val="00915AB8"/>
    <w:pPr>
      <w:spacing w:line="360" w:lineRule="auto"/>
      <w:ind w:left="526" w:right="43" w:firstLine="709"/>
    </w:pPr>
    <w:rPr>
      <w:rFonts w:ascii="Times New Roman" w:eastAsia="Times New Roman" w:hAnsi="Times New Roman"/>
      <w:sz w:val="28"/>
      <w:szCs w:val="20"/>
      <w:lang w:eastAsia="ru-RU"/>
    </w:rPr>
  </w:style>
  <w:style w:type="paragraph" w:customStyle="1" w:styleId="1f2">
    <w:name w:val="Маркированный список1"/>
    <w:basedOn w:val="a0"/>
    <w:uiPriority w:val="99"/>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paragraph" w:customStyle="1" w:styleId="1f3">
    <w:name w:val="Нумерованный список1"/>
    <w:basedOn w:val="a0"/>
    <w:uiPriority w:val="99"/>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table" w:styleId="-1">
    <w:name w:val="Table Web 1"/>
    <w:basedOn w:val="a2"/>
    <w:uiPriority w:val="99"/>
    <w:semiHidden/>
    <w:rsid w:val="00915AB8"/>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2"/>
    <w:uiPriority w:val="99"/>
    <w:semiHidden/>
    <w:rsid w:val="00915AB8"/>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2"/>
    <w:uiPriority w:val="99"/>
    <w:semiHidden/>
    <w:rsid w:val="00915AB8"/>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9">
    <w:name w:val="Table Elegant"/>
    <w:basedOn w:val="a2"/>
    <w:uiPriority w:val="99"/>
    <w:semiHidden/>
    <w:rsid w:val="00915AB8"/>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4">
    <w:name w:val="Table Subtle 1"/>
    <w:basedOn w:val="a2"/>
    <w:uiPriority w:val="99"/>
    <w:semiHidden/>
    <w:rsid w:val="00915AB8"/>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Subtle 2"/>
    <w:basedOn w:val="a2"/>
    <w:uiPriority w:val="99"/>
    <w:semiHidden/>
    <w:rsid w:val="00915AB8"/>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5">
    <w:name w:val="Table Classic 1"/>
    <w:basedOn w:val="a2"/>
    <w:uiPriority w:val="99"/>
    <w:semiHidden/>
    <w:rsid w:val="00915AB8"/>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1">
    <w:name w:val="Table Classic 2"/>
    <w:basedOn w:val="a2"/>
    <w:uiPriority w:val="99"/>
    <w:semiHidden/>
    <w:rsid w:val="00915AB8"/>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a">
    <w:name w:val="Table Classic 3"/>
    <w:basedOn w:val="a2"/>
    <w:uiPriority w:val="99"/>
    <w:semiHidden/>
    <w:rsid w:val="00915AB8"/>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2"/>
    <w:uiPriority w:val="99"/>
    <w:semiHidden/>
    <w:rsid w:val="00915AB8"/>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6">
    <w:name w:val="Table 3D effects 1"/>
    <w:basedOn w:val="a2"/>
    <w:uiPriority w:val="99"/>
    <w:semiHidden/>
    <w:rsid w:val="00915AB8"/>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2"/>
    <w:uiPriority w:val="99"/>
    <w:semiHidden/>
    <w:rsid w:val="00915AB8"/>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3D effects 3"/>
    <w:basedOn w:val="a2"/>
    <w:uiPriority w:val="99"/>
    <w:semiHidden/>
    <w:rsid w:val="00915AB8"/>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Simple 1"/>
    <w:basedOn w:val="a2"/>
    <w:uiPriority w:val="99"/>
    <w:semiHidden/>
    <w:rsid w:val="00915AB8"/>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3">
    <w:name w:val="Table Simple 2"/>
    <w:basedOn w:val="a2"/>
    <w:uiPriority w:val="99"/>
    <w:semiHidden/>
    <w:rsid w:val="00915AB8"/>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c">
    <w:name w:val="Table Simple 3"/>
    <w:basedOn w:val="a2"/>
    <w:uiPriority w:val="99"/>
    <w:semiHidden/>
    <w:rsid w:val="00915AB8"/>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8">
    <w:name w:val="Table Grid 1"/>
    <w:basedOn w:val="a2"/>
    <w:uiPriority w:val="99"/>
    <w:semiHidden/>
    <w:rsid w:val="00915AB8"/>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4">
    <w:name w:val="Table Grid 2"/>
    <w:basedOn w:val="a2"/>
    <w:uiPriority w:val="99"/>
    <w:semiHidden/>
    <w:rsid w:val="00915AB8"/>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d">
    <w:name w:val="Table Grid 3"/>
    <w:basedOn w:val="a2"/>
    <w:uiPriority w:val="99"/>
    <w:semiHidden/>
    <w:rsid w:val="00915AB8"/>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2"/>
    <w:uiPriority w:val="99"/>
    <w:semiHidden/>
    <w:rsid w:val="00915AB8"/>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2"/>
    <w:uiPriority w:val="99"/>
    <w:semiHidden/>
    <w:rsid w:val="00915AB8"/>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2">
    <w:name w:val="Table Grid 6"/>
    <w:basedOn w:val="a2"/>
    <w:uiPriority w:val="99"/>
    <w:semiHidden/>
    <w:rsid w:val="00915AB8"/>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2"/>
    <w:uiPriority w:val="99"/>
    <w:semiHidden/>
    <w:rsid w:val="00915AB8"/>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2"/>
    <w:uiPriority w:val="99"/>
    <w:semiHidden/>
    <w:rsid w:val="00915AB8"/>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a">
    <w:name w:val="Table Contemporary"/>
    <w:basedOn w:val="a2"/>
    <w:uiPriority w:val="99"/>
    <w:semiHidden/>
    <w:rsid w:val="00915AB8"/>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b">
    <w:name w:val="Table Professional"/>
    <w:basedOn w:val="a2"/>
    <w:uiPriority w:val="99"/>
    <w:semiHidden/>
    <w:rsid w:val="00915AB8"/>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9">
    <w:name w:val="Table Columns 1"/>
    <w:basedOn w:val="a2"/>
    <w:uiPriority w:val="99"/>
    <w:semiHidden/>
    <w:rsid w:val="00915AB8"/>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olumns 2"/>
    <w:basedOn w:val="a2"/>
    <w:uiPriority w:val="99"/>
    <w:semiHidden/>
    <w:rsid w:val="00915AB8"/>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2"/>
    <w:uiPriority w:val="99"/>
    <w:semiHidden/>
    <w:rsid w:val="00915AB8"/>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2"/>
    <w:uiPriority w:val="99"/>
    <w:semiHidden/>
    <w:rsid w:val="00915AB8"/>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2"/>
    <w:uiPriority w:val="99"/>
    <w:semiHidden/>
    <w:rsid w:val="00915AB8"/>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2"/>
    <w:uiPriority w:val="99"/>
    <w:semiHidden/>
    <w:rsid w:val="00915AB8"/>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2"/>
    <w:uiPriority w:val="99"/>
    <w:semiHidden/>
    <w:rsid w:val="00915AB8"/>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2"/>
    <w:uiPriority w:val="99"/>
    <w:semiHidden/>
    <w:rsid w:val="00915AB8"/>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2"/>
    <w:uiPriority w:val="99"/>
    <w:semiHidden/>
    <w:rsid w:val="00915AB8"/>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2"/>
    <w:uiPriority w:val="99"/>
    <w:semiHidden/>
    <w:rsid w:val="00915AB8"/>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2"/>
    <w:uiPriority w:val="99"/>
    <w:semiHidden/>
    <w:rsid w:val="00915AB8"/>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2"/>
    <w:uiPriority w:val="99"/>
    <w:semiHidden/>
    <w:rsid w:val="00915AB8"/>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2"/>
    <w:uiPriority w:val="99"/>
    <w:semiHidden/>
    <w:rsid w:val="00915AB8"/>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c">
    <w:name w:val="Table Theme"/>
    <w:basedOn w:val="a2"/>
    <w:uiPriority w:val="99"/>
    <w:semiHidden/>
    <w:rsid w:val="00915A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a">
    <w:name w:val="Table Colorful 1"/>
    <w:basedOn w:val="a2"/>
    <w:uiPriority w:val="99"/>
    <w:semiHidden/>
    <w:rsid w:val="00915AB8"/>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6">
    <w:name w:val="Table Colorful 2"/>
    <w:basedOn w:val="a2"/>
    <w:uiPriority w:val="99"/>
    <w:semiHidden/>
    <w:rsid w:val="00915AB8"/>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2"/>
    <w:uiPriority w:val="99"/>
    <w:semiHidden/>
    <w:rsid w:val="00915AB8"/>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affffffd">
    <w:name w:val="Таблица"/>
    <w:basedOn w:val="a0"/>
    <w:uiPriority w:val="99"/>
    <w:rsid w:val="00915AB8"/>
    <w:pPr>
      <w:spacing w:line="240" w:lineRule="auto"/>
      <w:ind w:firstLine="0"/>
    </w:pPr>
    <w:rPr>
      <w:rFonts w:ascii="Times New Roman" w:eastAsia="Times New Roman" w:hAnsi="Times New Roman"/>
      <w:szCs w:val="24"/>
      <w:lang w:eastAsia="ru-RU"/>
    </w:rPr>
  </w:style>
  <w:style w:type="character" w:customStyle="1" w:styleId="1fb">
    <w:name w:val="Заголовок_1"/>
    <w:uiPriority w:val="99"/>
    <w:semiHidden/>
    <w:rsid w:val="00915AB8"/>
    <w:rPr>
      <w:caps/>
    </w:rPr>
  </w:style>
  <w:style w:type="character" w:customStyle="1" w:styleId="1fc">
    <w:name w:val="Маркированный_1 Знак Знак"/>
    <w:uiPriority w:val="99"/>
    <w:rsid w:val="00915AB8"/>
    <w:rPr>
      <w:sz w:val="24"/>
      <w:lang w:val="ru-RU" w:eastAsia="ru-RU"/>
    </w:rPr>
  </w:style>
  <w:style w:type="character" w:customStyle="1" w:styleId="affffffe">
    <w:name w:val="Подчеркнутый Знак Знак"/>
    <w:uiPriority w:val="99"/>
    <w:rsid w:val="00915AB8"/>
    <w:rPr>
      <w:sz w:val="24"/>
      <w:u w:val="single"/>
      <w:lang w:val="ru-RU" w:eastAsia="ru-RU"/>
    </w:rPr>
  </w:style>
  <w:style w:type="paragraph" w:customStyle="1" w:styleId="afffffff">
    <w:name w:val="Статья"/>
    <w:basedOn w:val="a0"/>
    <w:uiPriority w:val="99"/>
    <w:rsid w:val="00915AB8"/>
    <w:pPr>
      <w:spacing w:line="240" w:lineRule="auto"/>
      <w:ind w:firstLine="0"/>
    </w:pPr>
    <w:rPr>
      <w:rFonts w:ascii="Times New Roman" w:eastAsia="Times New Roman" w:hAnsi="Times New Roman"/>
      <w:szCs w:val="24"/>
      <w:lang w:eastAsia="ru-RU"/>
    </w:rPr>
  </w:style>
  <w:style w:type="paragraph" w:customStyle="1" w:styleId="1fd">
    <w:name w:val="текст 1"/>
    <w:basedOn w:val="a0"/>
    <w:next w:val="a0"/>
    <w:uiPriority w:val="99"/>
    <w:rsid w:val="00915AB8"/>
    <w:pPr>
      <w:spacing w:line="240" w:lineRule="auto"/>
      <w:ind w:firstLine="540"/>
    </w:pPr>
    <w:rPr>
      <w:rFonts w:ascii="Times New Roman" w:eastAsia="Times New Roman" w:hAnsi="Times New Roman"/>
      <w:sz w:val="20"/>
      <w:szCs w:val="24"/>
      <w:lang w:eastAsia="ru-RU"/>
    </w:rPr>
  </w:style>
  <w:style w:type="paragraph" w:customStyle="1" w:styleId="afffffff0">
    <w:name w:val="Заголовок таблици"/>
    <w:basedOn w:val="1fd"/>
    <w:uiPriority w:val="99"/>
    <w:rsid w:val="00915AB8"/>
    <w:rPr>
      <w:sz w:val="22"/>
    </w:rPr>
  </w:style>
  <w:style w:type="paragraph" w:customStyle="1" w:styleId="afffffff1">
    <w:name w:val="Номер таблици"/>
    <w:basedOn w:val="a0"/>
    <w:next w:val="a0"/>
    <w:uiPriority w:val="99"/>
    <w:rsid w:val="00915AB8"/>
    <w:pPr>
      <w:spacing w:line="240" w:lineRule="auto"/>
      <w:ind w:firstLine="0"/>
      <w:jc w:val="right"/>
    </w:pPr>
    <w:rPr>
      <w:rFonts w:ascii="Times New Roman" w:eastAsia="Times New Roman" w:hAnsi="Times New Roman"/>
      <w:b/>
      <w:sz w:val="20"/>
      <w:szCs w:val="24"/>
      <w:lang w:eastAsia="ru-RU"/>
    </w:rPr>
  </w:style>
  <w:style w:type="paragraph" w:customStyle="1" w:styleId="afffffff2">
    <w:name w:val="Приложение"/>
    <w:basedOn w:val="a0"/>
    <w:next w:val="a0"/>
    <w:uiPriority w:val="99"/>
    <w:rsid w:val="00915AB8"/>
    <w:pPr>
      <w:spacing w:line="240" w:lineRule="auto"/>
      <w:ind w:firstLine="0"/>
      <w:jc w:val="right"/>
    </w:pPr>
    <w:rPr>
      <w:rFonts w:ascii="Times New Roman" w:eastAsia="Times New Roman" w:hAnsi="Times New Roman"/>
      <w:sz w:val="20"/>
      <w:szCs w:val="24"/>
      <w:lang w:eastAsia="ru-RU"/>
    </w:rPr>
  </w:style>
  <w:style w:type="paragraph" w:customStyle="1" w:styleId="afffffff3">
    <w:name w:val="Обычный по таблице"/>
    <w:basedOn w:val="a0"/>
    <w:uiPriority w:val="99"/>
    <w:rsid w:val="00915AB8"/>
    <w:pPr>
      <w:spacing w:line="240" w:lineRule="auto"/>
      <w:ind w:firstLine="0"/>
      <w:jc w:val="left"/>
    </w:pPr>
    <w:rPr>
      <w:rFonts w:ascii="Times New Roman" w:eastAsia="Times New Roman" w:hAnsi="Times New Roman"/>
      <w:szCs w:val="24"/>
      <w:lang w:eastAsia="ru-RU"/>
    </w:rPr>
  </w:style>
  <w:style w:type="character" w:customStyle="1" w:styleId="affff8">
    <w:name w:val="Обычный в таблице Знак"/>
    <w:link w:val="affff7"/>
    <w:uiPriority w:val="99"/>
    <w:locked/>
    <w:rsid w:val="00915AB8"/>
    <w:rPr>
      <w:rFonts w:ascii="Times New Roman" w:hAnsi="Times New Roman"/>
      <w:sz w:val="28"/>
      <w:lang w:eastAsia="ru-RU"/>
    </w:rPr>
  </w:style>
  <w:style w:type="paragraph" w:customStyle="1" w:styleId="font5">
    <w:name w:val="font5"/>
    <w:basedOn w:val="a0"/>
    <w:uiPriority w:val="99"/>
    <w:semiHidden/>
    <w:rsid w:val="00915AB8"/>
    <w:pPr>
      <w:spacing w:before="100" w:beforeAutospacing="1" w:after="100" w:afterAutospacing="1" w:line="240" w:lineRule="auto"/>
      <w:ind w:firstLine="0"/>
      <w:jc w:val="left"/>
    </w:pPr>
    <w:rPr>
      <w:rFonts w:ascii="Times New Roman" w:eastAsia="Times New Roman" w:hAnsi="Times New Roman"/>
      <w:sz w:val="20"/>
      <w:szCs w:val="20"/>
      <w:lang w:eastAsia="ru-RU"/>
    </w:rPr>
  </w:style>
  <w:style w:type="paragraph" w:customStyle="1" w:styleId="font6">
    <w:name w:val="font6"/>
    <w:basedOn w:val="a0"/>
    <w:uiPriority w:val="99"/>
    <w:semiHidden/>
    <w:rsid w:val="00915AB8"/>
    <w:pPr>
      <w:spacing w:before="100" w:beforeAutospacing="1" w:after="100" w:afterAutospacing="1" w:line="240" w:lineRule="auto"/>
      <w:ind w:firstLine="0"/>
      <w:jc w:val="left"/>
    </w:pPr>
    <w:rPr>
      <w:rFonts w:ascii="Times New Roman" w:eastAsia="Times New Roman" w:hAnsi="Times New Roman"/>
      <w:b/>
      <w:bCs/>
      <w:sz w:val="22"/>
      <w:lang w:eastAsia="ru-RU"/>
    </w:rPr>
  </w:style>
  <w:style w:type="paragraph" w:customStyle="1" w:styleId="xl24">
    <w:name w:val="xl24"/>
    <w:basedOn w:val="a0"/>
    <w:uiPriority w:val="99"/>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22"/>
      <w:lang w:eastAsia="ru-RU"/>
    </w:rPr>
  </w:style>
  <w:style w:type="paragraph" w:customStyle="1" w:styleId="xl25">
    <w:name w:val="xl25"/>
    <w:basedOn w:val="a0"/>
    <w:uiPriority w:val="99"/>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6">
    <w:name w:val="xl26"/>
    <w:basedOn w:val="a0"/>
    <w:uiPriority w:val="99"/>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27">
    <w:name w:val="xl27"/>
    <w:basedOn w:val="a0"/>
    <w:uiPriority w:val="99"/>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28">
    <w:name w:val="xl28"/>
    <w:basedOn w:val="a0"/>
    <w:uiPriority w:val="99"/>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9">
    <w:name w:val="xl29"/>
    <w:basedOn w:val="a0"/>
    <w:uiPriority w:val="99"/>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0">
    <w:name w:val="xl30"/>
    <w:basedOn w:val="a0"/>
    <w:uiPriority w:val="99"/>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1">
    <w:name w:val="xl31"/>
    <w:basedOn w:val="a0"/>
    <w:uiPriority w:val="99"/>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2">
    <w:name w:val="xl32"/>
    <w:basedOn w:val="a0"/>
    <w:uiPriority w:val="99"/>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3">
    <w:name w:val="xl33"/>
    <w:basedOn w:val="a0"/>
    <w:uiPriority w:val="99"/>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4">
    <w:name w:val="xl34"/>
    <w:basedOn w:val="a0"/>
    <w:uiPriority w:val="99"/>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5">
    <w:name w:val="xl35"/>
    <w:basedOn w:val="a0"/>
    <w:uiPriority w:val="99"/>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6">
    <w:name w:val="xl36"/>
    <w:basedOn w:val="a0"/>
    <w:uiPriority w:val="99"/>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7">
    <w:name w:val="xl37"/>
    <w:basedOn w:val="a0"/>
    <w:uiPriority w:val="99"/>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character" w:customStyle="1" w:styleId="1fe">
    <w:name w:val="Знак Знак1"/>
    <w:uiPriority w:val="99"/>
    <w:semiHidden/>
    <w:rsid w:val="00915AB8"/>
    <w:rPr>
      <w:sz w:val="24"/>
      <w:u w:val="single"/>
      <w:lang w:val="ru-RU" w:eastAsia="ru-RU"/>
    </w:rPr>
  </w:style>
  <w:style w:type="character" w:customStyle="1" w:styleId="1ff">
    <w:name w:val="Маркированный_1 Знак Знак Знак"/>
    <w:uiPriority w:val="99"/>
    <w:rsid w:val="00915AB8"/>
    <w:rPr>
      <w:sz w:val="24"/>
      <w:lang w:val="ru-RU" w:eastAsia="ru-RU"/>
    </w:rPr>
  </w:style>
  <w:style w:type="paragraph" w:customStyle="1" w:styleId="xl38">
    <w:name w:val="xl38"/>
    <w:basedOn w:val="a0"/>
    <w:uiPriority w:val="99"/>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39">
    <w:name w:val="xl39"/>
    <w:basedOn w:val="a0"/>
    <w:uiPriority w:val="99"/>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40">
    <w:name w:val="xl40"/>
    <w:basedOn w:val="a0"/>
    <w:uiPriority w:val="99"/>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1">
    <w:name w:val="xl41"/>
    <w:basedOn w:val="a0"/>
    <w:uiPriority w:val="99"/>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szCs w:val="24"/>
      <w:lang w:eastAsia="ru-RU"/>
    </w:rPr>
  </w:style>
  <w:style w:type="paragraph" w:customStyle="1" w:styleId="xl42">
    <w:name w:val="xl42"/>
    <w:basedOn w:val="a0"/>
    <w:uiPriority w:val="99"/>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3">
    <w:name w:val="xl43"/>
    <w:basedOn w:val="a0"/>
    <w:uiPriority w:val="99"/>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4">
    <w:name w:val="xl44"/>
    <w:basedOn w:val="a0"/>
    <w:uiPriority w:val="99"/>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5">
    <w:name w:val="xl45"/>
    <w:basedOn w:val="a0"/>
    <w:uiPriority w:val="99"/>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6">
    <w:name w:val="xl46"/>
    <w:basedOn w:val="a0"/>
    <w:uiPriority w:val="99"/>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7">
    <w:name w:val="xl47"/>
    <w:basedOn w:val="a0"/>
    <w:uiPriority w:val="99"/>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8">
    <w:name w:val="xl48"/>
    <w:basedOn w:val="a0"/>
    <w:uiPriority w:val="99"/>
    <w:rsid w:val="00915AB8"/>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9">
    <w:name w:val="xl49"/>
    <w:basedOn w:val="a0"/>
    <w:uiPriority w:val="99"/>
    <w:rsid w:val="00915AB8"/>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0">
    <w:name w:val="xl50"/>
    <w:basedOn w:val="a0"/>
    <w:uiPriority w:val="99"/>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51">
    <w:name w:val="xl51"/>
    <w:basedOn w:val="a0"/>
    <w:uiPriority w:val="99"/>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2">
    <w:name w:val="xl52"/>
    <w:basedOn w:val="a0"/>
    <w:uiPriority w:val="99"/>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xl53">
    <w:name w:val="xl53"/>
    <w:basedOn w:val="a0"/>
    <w:uiPriority w:val="99"/>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4">
    <w:name w:val="xl54"/>
    <w:basedOn w:val="a0"/>
    <w:uiPriority w:val="99"/>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5">
    <w:name w:val="xl55"/>
    <w:basedOn w:val="a0"/>
    <w:uiPriority w:val="99"/>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character" w:customStyle="1" w:styleId="afffffff4">
    <w:name w:val="Знак Знак Знак Знак"/>
    <w:uiPriority w:val="99"/>
    <w:semiHidden/>
    <w:rsid w:val="00915AB8"/>
    <w:rPr>
      <w:sz w:val="24"/>
      <w:lang w:val="ru-RU" w:eastAsia="ru-RU"/>
    </w:rPr>
  </w:style>
  <w:style w:type="paragraph" w:customStyle="1" w:styleId="xl23">
    <w:name w:val="xl23"/>
    <w:basedOn w:val="a0"/>
    <w:uiPriority w:val="99"/>
    <w:rsid w:val="00915AB8"/>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character" w:customStyle="1" w:styleId="3f0">
    <w:name w:val="Знак3 Знак Знак"/>
    <w:uiPriority w:val="99"/>
    <w:semiHidden/>
    <w:rsid w:val="00915AB8"/>
    <w:rPr>
      <w:b/>
      <w:sz w:val="24"/>
      <w:u w:val="single"/>
      <w:lang w:val="ru-RU" w:eastAsia="ru-RU"/>
    </w:rPr>
  </w:style>
  <w:style w:type="character" w:customStyle="1" w:styleId="afffffff5">
    <w:name w:val="Подчеркнутый Знак Знак Знак"/>
    <w:uiPriority w:val="99"/>
    <w:rsid w:val="00915AB8"/>
    <w:rPr>
      <w:sz w:val="24"/>
      <w:u w:val="single"/>
      <w:lang w:val="ru-RU" w:eastAsia="ru-RU"/>
    </w:rPr>
  </w:style>
  <w:style w:type="character" w:customStyle="1" w:styleId="1ff0">
    <w:name w:val="Маркированный_1 Знак Знак Знак Знак"/>
    <w:uiPriority w:val="99"/>
    <w:rsid w:val="00915AB8"/>
    <w:rPr>
      <w:sz w:val="24"/>
      <w:lang w:val="ru-RU" w:eastAsia="ru-RU"/>
    </w:rPr>
  </w:style>
  <w:style w:type="character" w:customStyle="1" w:styleId="2f7">
    <w:name w:val="Знак2 Знак Знак"/>
    <w:uiPriority w:val="99"/>
    <w:semiHidden/>
    <w:rsid w:val="00915AB8"/>
    <w:rPr>
      <w:b/>
      <w:sz w:val="24"/>
      <w:lang w:val="ru-RU" w:eastAsia="ru-RU"/>
    </w:rPr>
  </w:style>
  <w:style w:type="character" w:customStyle="1" w:styleId="1ff1">
    <w:name w:val="Подчеркнутый Знак Знак1"/>
    <w:uiPriority w:val="99"/>
    <w:rsid w:val="00915AB8"/>
    <w:rPr>
      <w:sz w:val="24"/>
      <w:u w:val="single"/>
      <w:lang w:val="ru-RU" w:eastAsia="ru-RU"/>
    </w:rPr>
  </w:style>
  <w:style w:type="character" w:customStyle="1" w:styleId="1ff2">
    <w:name w:val="Знак1 Знак Знак"/>
    <w:uiPriority w:val="99"/>
    <w:semiHidden/>
    <w:rsid w:val="00915AB8"/>
    <w:rPr>
      <w:sz w:val="24"/>
      <w:lang w:val="ru-RU" w:eastAsia="ru-RU"/>
    </w:rPr>
  </w:style>
  <w:style w:type="paragraph" w:customStyle="1" w:styleId="S1">
    <w:name w:val="S_Заголовок 1"/>
    <w:basedOn w:val="19"/>
    <w:uiPriority w:val="99"/>
    <w:rsid w:val="00915AB8"/>
    <w:pPr>
      <w:numPr>
        <w:numId w:val="12"/>
      </w:numPr>
      <w:tabs>
        <w:tab w:val="clear" w:pos="1778"/>
      </w:tabs>
      <w:spacing w:line="240" w:lineRule="auto"/>
      <w:ind w:left="927"/>
    </w:pPr>
  </w:style>
  <w:style w:type="paragraph" w:customStyle="1" w:styleId="S2">
    <w:name w:val="S_Заголовок 2"/>
    <w:basedOn w:val="21"/>
    <w:link w:val="S20"/>
    <w:autoRedefine/>
    <w:uiPriority w:val="99"/>
    <w:rsid w:val="00915AB8"/>
    <w:pPr>
      <w:keepLines w:val="0"/>
      <w:numPr>
        <w:ilvl w:val="1"/>
        <w:numId w:val="12"/>
      </w:numPr>
      <w:spacing w:before="120" w:after="120" w:line="240" w:lineRule="auto"/>
      <w:ind w:left="1208" w:hanging="357"/>
    </w:pPr>
    <w:rPr>
      <w:rFonts w:ascii="Calibri" w:eastAsia="Calibri" w:hAnsi="Calibri"/>
      <w:b/>
      <w:color w:val="auto"/>
      <w:sz w:val="24"/>
      <w:szCs w:val="24"/>
      <w:lang w:eastAsia="ru-RU"/>
    </w:rPr>
  </w:style>
  <w:style w:type="paragraph" w:customStyle="1" w:styleId="S3">
    <w:name w:val="S_Заголовок 3"/>
    <w:basedOn w:val="3"/>
    <w:link w:val="S30"/>
    <w:uiPriority w:val="99"/>
    <w:rsid w:val="00915AB8"/>
    <w:pPr>
      <w:numPr>
        <w:ilvl w:val="2"/>
        <w:numId w:val="12"/>
      </w:numPr>
      <w:spacing w:before="120"/>
    </w:pPr>
  </w:style>
  <w:style w:type="paragraph" w:customStyle="1" w:styleId="S4">
    <w:name w:val="S_Заголовок 4"/>
    <w:basedOn w:val="4"/>
    <w:link w:val="S40"/>
    <w:uiPriority w:val="99"/>
    <w:rsid w:val="00915AB8"/>
    <w:pPr>
      <w:keepNext w:val="0"/>
      <w:numPr>
        <w:ilvl w:val="3"/>
        <w:numId w:val="12"/>
      </w:numPr>
      <w:spacing w:before="0" w:after="0" w:line="240" w:lineRule="auto"/>
      <w:jc w:val="left"/>
    </w:pPr>
    <w:rPr>
      <w:b w:val="0"/>
      <w:bCs w:val="0"/>
      <w:i/>
      <w:sz w:val="24"/>
      <w:szCs w:val="24"/>
    </w:rPr>
  </w:style>
  <w:style w:type="character" w:customStyle="1" w:styleId="S40">
    <w:name w:val="S_Заголовок 4 Знак"/>
    <w:link w:val="S4"/>
    <w:uiPriority w:val="99"/>
    <w:locked/>
    <w:rsid w:val="00915AB8"/>
    <w:rPr>
      <w:rFonts w:ascii="Times New Roman" w:eastAsia="Times New Roman" w:hAnsi="Times New Roman"/>
      <w:i/>
      <w:sz w:val="24"/>
      <w:szCs w:val="24"/>
    </w:rPr>
  </w:style>
  <w:style w:type="paragraph" w:customStyle="1" w:styleId="afffffff6">
    <w:name w:val="Статья Знак"/>
    <w:basedOn w:val="a0"/>
    <w:link w:val="afffffff7"/>
    <w:uiPriority w:val="99"/>
    <w:rsid w:val="00915AB8"/>
    <w:pPr>
      <w:spacing w:line="240" w:lineRule="auto"/>
      <w:ind w:firstLine="0"/>
    </w:pPr>
    <w:rPr>
      <w:rFonts w:ascii="Times New Roman" w:hAnsi="Times New Roman"/>
      <w:szCs w:val="20"/>
      <w:lang w:eastAsia="ru-RU"/>
    </w:rPr>
  </w:style>
  <w:style w:type="paragraph" w:customStyle="1" w:styleId="Sf4">
    <w:name w:val="S_Титульный"/>
    <w:basedOn w:val="S5"/>
    <w:uiPriority w:val="99"/>
    <w:rsid w:val="00915AB8"/>
    <w:pPr>
      <w:spacing w:line="360" w:lineRule="auto"/>
      <w:ind w:left="3240" w:firstLine="0"/>
      <w:jc w:val="right"/>
    </w:pPr>
    <w:rPr>
      <w:b/>
      <w:sz w:val="32"/>
      <w:szCs w:val="32"/>
    </w:rPr>
  </w:style>
  <w:style w:type="paragraph" w:styleId="afffffff8">
    <w:name w:val="List Bullet"/>
    <w:aliases w:val="Маркированный"/>
    <w:basedOn w:val="a0"/>
    <w:uiPriority w:val="99"/>
    <w:rsid w:val="00915AB8"/>
    <w:pPr>
      <w:spacing w:line="360" w:lineRule="auto"/>
      <w:ind w:left="1069" w:hanging="360"/>
      <w:contextualSpacing/>
    </w:pPr>
    <w:rPr>
      <w:rFonts w:ascii="Times New Roman" w:eastAsia="Times New Roman" w:hAnsi="Times New Roman"/>
      <w:szCs w:val="24"/>
      <w:lang w:eastAsia="ru-RU"/>
    </w:rPr>
  </w:style>
  <w:style w:type="paragraph" w:customStyle="1" w:styleId="Sf5">
    <w:name w:val="S_Обычный в таблице"/>
    <w:basedOn w:val="a0"/>
    <w:uiPriority w:val="99"/>
    <w:rsid w:val="00915AB8"/>
    <w:pPr>
      <w:spacing w:line="360" w:lineRule="auto"/>
      <w:ind w:firstLine="0"/>
      <w:jc w:val="center"/>
    </w:pPr>
    <w:rPr>
      <w:rFonts w:ascii="Times New Roman" w:eastAsia="Times New Roman" w:hAnsi="Times New Roman"/>
      <w:szCs w:val="24"/>
      <w:lang w:eastAsia="ru-RU"/>
    </w:rPr>
  </w:style>
  <w:style w:type="character" w:customStyle="1" w:styleId="S30">
    <w:name w:val="S_Заголовок 3 Знак"/>
    <w:link w:val="S3"/>
    <w:uiPriority w:val="99"/>
    <w:locked/>
    <w:rsid w:val="00915AB8"/>
    <w:rPr>
      <w:rFonts w:ascii="Times New Roman" w:eastAsia="Times New Roman" w:hAnsi="Times New Roman"/>
      <w:sz w:val="24"/>
      <w:szCs w:val="24"/>
      <w:u w:val="single"/>
    </w:rPr>
  </w:style>
  <w:style w:type="character" w:customStyle="1" w:styleId="1ff3">
    <w:name w:val="Заголовок_1 Знак Знак Знак Знак"/>
    <w:uiPriority w:val="99"/>
    <w:rsid w:val="00915AB8"/>
    <w:rPr>
      <w:b/>
      <w:caps/>
      <w:sz w:val="24"/>
      <w:lang w:val="ru-RU" w:eastAsia="ru-RU"/>
    </w:rPr>
  </w:style>
  <w:style w:type="paragraph" w:customStyle="1" w:styleId="10">
    <w:name w:val="Таблица 1 + Обычный"/>
    <w:basedOn w:val="a0"/>
    <w:autoRedefine/>
    <w:uiPriority w:val="99"/>
    <w:rsid w:val="00915AB8"/>
    <w:pPr>
      <w:numPr>
        <w:numId w:val="14"/>
      </w:numPr>
      <w:spacing w:line="360" w:lineRule="auto"/>
      <w:jc w:val="right"/>
    </w:pPr>
    <w:rPr>
      <w:rFonts w:ascii="Times New Roman" w:eastAsia="Times New Roman" w:hAnsi="Times New Roman"/>
      <w:spacing w:val="2"/>
      <w:szCs w:val="24"/>
      <w:lang w:eastAsia="ru-RU"/>
    </w:rPr>
  </w:style>
  <w:style w:type="paragraph" w:customStyle="1" w:styleId="1ff4">
    <w:name w:val="Маркированный_1"/>
    <w:basedOn w:val="a0"/>
    <w:uiPriority w:val="99"/>
    <w:rsid w:val="00915AB8"/>
    <w:pPr>
      <w:tabs>
        <w:tab w:val="num" w:pos="2858"/>
      </w:tabs>
      <w:spacing w:line="360" w:lineRule="auto"/>
      <w:ind w:left="2858" w:hanging="360"/>
    </w:pPr>
    <w:rPr>
      <w:rFonts w:ascii="Times New Roman" w:eastAsia="Times New Roman" w:hAnsi="Times New Roman"/>
      <w:szCs w:val="24"/>
      <w:lang w:eastAsia="ru-RU"/>
    </w:rPr>
  </w:style>
  <w:style w:type="character" w:styleId="afffffff9">
    <w:name w:val="Emphasis"/>
    <w:uiPriority w:val="99"/>
    <w:qFormat/>
    <w:rsid w:val="00915AB8"/>
    <w:rPr>
      <w:rFonts w:cs="Times New Roman"/>
      <w:i/>
    </w:rPr>
  </w:style>
  <w:style w:type="paragraph" w:customStyle="1" w:styleId="1">
    <w:name w:val="Рисунок 1 + Обычный"/>
    <w:basedOn w:val="a0"/>
    <w:autoRedefine/>
    <w:uiPriority w:val="99"/>
    <w:rsid w:val="00915AB8"/>
    <w:pPr>
      <w:numPr>
        <w:numId w:val="13"/>
      </w:numPr>
      <w:spacing w:line="360" w:lineRule="auto"/>
      <w:jc w:val="right"/>
    </w:pPr>
    <w:rPr>
      <w:rFonts w:ascii="Times New Roman" w:eastAsia="Times New Roman" w:hAnsi="Times New Roman"/>
      <w:szCs w:val="24"/>
      <w:lang w:eastAsia="ru-RU"/>
    </w:rPr>
  </w:style>
  <w:style w:type="character" w:customStyle="1" w:styleId="afffffffa">
    <w:name w:val="Подчеркнутый Знак Знак Знак Знак"/>
    <w:uiPriority w:val="99"/>
    <w:rsid w:val="00915AB8"/>
    <w:rPr>
      <w:sz w:val="24"/>
      <w:u w:val="single"/>
      <w:lang w:val="ru-RU" w:eastAsia="ru-RU"/>
    </w:rPr>
  </w:style>
  <w:style w:type="character" w:customStyle="1" w:styleId="1ff5">
    <w:name w:val="Маркированный_1 Знак Знак Знак Знак Знак"/>
    <w:uiPriority w:val="99"/>
    <w:rsid w:val="00915AB8"/>
    <w:rPr>
      <w:sz w:val="24"/>
      <w:lang w:val="ru-RU" w:eastAsia="ru-RU"/>
    </w:rPr>
  </w:style>
  <w:style w:type="character" w:customStyle="1" w:styleId="1ff6">
    <w:name w:val="Заголовок_1 Знак Знак Знак Знак Знак"/>
    <w:uiPriority w:val="99"/>
    <w:rsid w:val="00915AB8"/>
    <w:rPr>
      <w:b/>
      <w:caps/>
      <w:sz w:val="24"/>
      <w:lang w:val="ru-RU" w:eastAsia="ru-RU"/>
    </w:rPr>
  </w:style>
  <w:style w:type="character" w:customStyle="1" w:styleId="110">
    <w:name w:val="Маркированный_1 Знак Знак1"/>
    <w:uiPriority w:val="99"/>
    <w:rsid w:val="00915AB8"/>
    <w:rPr>
      <w:sz w:val="24"/>
      <w:lang w:val="ru-RU" w:eastAsia="ru-RU"/>
    </w:rPr>
  </w:style>
  <w:style w:type="character" w:customStyle="1" w:styleId="111">
    <w:name w:val="Маркированный_1 Знак1"/>
    <w:uiPriority w:val="99"/>
    <w:rsid w:val="00915AB8"/>
    <w:rPr>
      <w:rFonts w:cs="Times New Roman"/>
    </w:rPr>
  </w:style>
  <w:style w:type="paragraph" w:customStyle="1" w:styleId="-21">
    <w:name w:val="УГТП-Заголовок 2"/>
    <w:basedOn w:val="a0"/>
    <w:uiPriority w:val="99"/>
    <w:rsid w:val="00915AB8"/>
    <w:pPr>
      <w:spacing w:before="240" w:line="240" w:lineRule="auto"/>
      <w:ind w:left="284" w:right="284" w:firstLine="851"/>
    </w:pPr>
    <w:rPr>
      <w:rFonts w:ascii="Arial" w:eastAsia="Times New Roman" w:hAnsi="Arial" w:cs="Arial"/>
      <w:b/>
      <w:sz w:val="28"/>
      <w:szCs w:val="28"/>
      <w:lang w:eastAsia="ru-RU"/>
    </w:rPr>
  </w:style>
  <w:style w:type="character" w:customStyle="1" w:styleId="afffffff7">
    <w:name w:val="Статья Знак Знак"/>
    <w:link w:val="afffffff6"/>
    <w:uiPriority w:val="99"/>
    <w:locked/>
    <w:rsid w:val="00915AB8"/>
    <w:rPr>
      <w:rFonts w:ascii="Times New Roman" w:hAnsi="Times New Roman"/>
      <w:sz w:val="24"/>
      <w:lang w:eastAsia="ru-RU"/>
    </w:rPr>
  </w:style>
  <w:style w:type="character" w:customStyle="1" w:styleId="121">
    <w:name w:val="Заголовок_12"/>
    <w:uiPriority w:val="99"/>
    <w:rsid w:val="00915AB8"/>
    <w:rPr>
      <w:b/>
    </w:rPr>
  </w:style>
  <w:style w:type="paragraph" w:customStyle="1" w:styleId="S12">
    <w:name w:val="S_Таблица 1"/>
    <w:basedOn w:val="S5"/>
    <w:autoRedefine/>
    <w:uiPriority w:val="99"/>
    <w:rsid w:val="00915AB8"/>
    <w:pPr>
      <w:spacing w:line="360" w:lineRule="auto"/>
      <w:ind w:left="2325" w:hanging="1605"/>
      <w:jc w:val="right"/>
    </w:pPr>
  </w:style>
  <w:style w:type="character" w:customStyle="1" w:styleId="Sf6">
    <w:name w:val="S_Таблица Знак"/>
    <w:uiPriority w:val="99"/>
    <w:locked/>
    <w:rsid w:val="00915AB8"/>
    <w:rPr>
      <w:sz w:val="24"/>
    </w:rPr>
  </w:style>
  <w:style w:type="paragraph" w:customStyle="1" w:styleId="xl106">
    <w:name w:val="xl106"/>
    <w:basedOn w:val="a0"/>
    <w:uiPriority w:val="99"/>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olor w:val="FF0000"/>
      <w:sz w:val="22"/>
      <w:lang w:eastAsia="ru-RU"/>
    </w:rPr>
  </w:style>
  <w:style w:type="paragraph" w:customStyle="1" w:styleId="afffffffb">
    <w:name w:val="Т"/>
    <w:basedOn w:val="a0"/>
    <w:autoRedefine/>
    <w:uiPriority w:val="99"/>
    <w:rsid w:val="00915AB8"/>
    <w:pPr>
      <w:tabs>
        <w:tab w:val="num" w:pos="834"/>
      </w:tabs>
      <w:spacing w:line="360" w:lineRule="auto"/>
      <w:ind w:left="834" w:right="-158" w:hanging="114"/>
      <w:jc w:val="right"/>
    </w:pPr>
    <w:rPr>
      <w:rFonts w:ascii="Times New Roman" w:eastAsia="Times New Roman" w:hAnsi="Times New Roman"/>
      <w:szCs w:val="24"/>
      <w:lang w:eastAsia="ru-RU"/>
    </w:rPr>
  </w:style>
  <w:style w:type="paragraph" w:customStyle="1" w:styleId="Sf7">
    <w:name w:val="S_Отступ"/>
    <w:basedOn w:val="a0"/>
    <w:uiPriority w:val="99"/>
    <w:rsid w:val="00915AB8"/>
    <w:pPr>
      <w:spacing w:line="360" w:lineRule="auto"/>
      <w:ind w:firstLine="709"/>
    </w:pPr>
    <w:rPr>
      <w:rFonts w:ascii="Times New Roman" w:eastAsia="Times New Roman" w:hAnsi="Times New Roman"/>
      <w:bCs/>
      <w:szCs w:val="32"/>
      <w:lang w:eastAsia="ar-SA"/>
    </w:rPr>
  </w:style>
  <w:style w:type="paragraph" w:customStyle="1" w:styleId="afffffffc">
    <w:name w:val="Название таблицы"/>
    <w:basedOn w:val="af"/>
    <w:uiPriority w:val="99"/>
    <w:rsid w:val="00915AB8"/>
    <w:pPr>
      <w:keepLines w:val="0"/>
      <w:spacing w:before="120" w:after="0"/>
      <w:jc w:val="left"/>
    </w:pPr>
    <w:rPr>
      <w:b/>
      <w:sz w:val="22"/>
      <w:szCs w:val="22"/>
      <w:lang w:eastAsia="ru-RU"/>
    </w:rPr>
  </w:style>
  <w:style w:type="paragraph" w:customStyle="1" w:styleId="afffffffd">
    <w:name w:val="Табличный_заголовки"/>
    <w:basedOn w:val="a0"/>
    <w:uiPriority w:val="99"/>
    <w:rsid w:val="00915AB8"/>
    <w:pPr>
      <w:keepNext/>
      <w:keepLines/>
      <w:spacing w:line="240" w:lineRule="auto"/>
      <w:ind w:firstLine="0"/>
      <w:jc w:val="center"/>
    </w:pPr>
    <w:rPr>
      <w:rFonts w:ascii="Times New Roman" w:eastAsia="Times New Roman" w:hAnsi="Times New Roman"/>
      <w:b/>
      <w:sz w:val="22"/>
      <w:lang w:eastAsia="ru-RU"/>
    </w:rPr>
  </w:style>
  <w:style w:type="paragraph" w:customStyle="1" w:styleId="afffffffe">
    <w:name w:val="Табличный_центр"/>
    <w:basedOn w:val="a0"/>
    <w:uiPriority w:val="99"/>
    <w:rsid w:val="00915AB8"/>
    <w:pPr>
      <w:spacing w:line="240" w:lineRule="auto"/>
      <w:ind w:firstLine="0"/>
      <w:jc w:val="center"/>
    </w:pPr>
    <w:rPr>
      <w:rFonts w:ascii="Times New Roman" w:eastAsia="Times New Roman" w:hAnsi="Times New Roman"/>
      <w:sz w:val="22"/>
      <w:lang w:eastAsia="ru-RU"/>
    </w:rPr>
  </w:style>
  <w:style w:type="character" w:customStyle="1" w:styleId="S13">
    <w:name w:val="S_Маркированный Знак1"/>
    <w:uiPriority w:val="99"/>
    <w:rsid w:val="00915AB8"/>
    <w:rPr>
      <w:sz w:val="24"/>
    </w:rPr>
  </w:style>
  <w:style w:type="paragraph" w:customStyle="1" w:styleId="affffffff">
    <w:name w:val="ГРАД Основной текст"/>
    <w:basedOn w:val="a0"/>
    <w:link w:val="affffffff0"/>
    <w:autoRedefine/>
    <w:uiPriority w:val="99"/>
    <w:rsid w:val="00915AB8"/>
    <w:pPr>
      <w:tabs>
        <w:tab w:val="left" w:pos="540"/>
        <w:tab w:val="left" w:pos="1260"/>
        <w:tab w:val="left" w:pos="1620"/>
      </w:tabs>
      <w:spacing w:line="240" w:lineRule="auto"/>
      <w:ind w:left="68" w:firstLine="539"/>
    </w:pPr>
    <w:rPr>
      <w:rFonts w:ascii="Times New Roman" w:hAnsi="Times New Roman"/>
      <w:color w:val="000000"/>
      <w:spacing w:val="4"/>
      <w:sz w:val="28"/>
      <w:szCs w:val="20"/>
      <w:lang w:eastAsia="ru-RU"/>
    </w:rPr>
  </w:style>
  <w:style w:type="character" w:customStyle="1" w:styleId="affffffff0">
    <w:name w:val="ГРАД Основной текст Знак Знак"/>
    <w:link w:val="affffffff"/>
    <w:uiPriority w:val="99"/>
    <w:locked/>
    <w:rsid w:val="00915AB8"/>
    <w:rPr>
      <w:rFonts w:ascii="Times New Roman" w:hAnsi="Times New Roman"/>
      <w:color w:val="000000"/>
      <w:spacing w:val="4"/>
      <w:sz w:val="28"/>
      <w:lang w:eastAsia="ru-RU"/>
    </w:rPr>
  </w:style>
  <w:style w:type="paragraph" w:customStyle="1" w:styleId="S">
    <w:name w:val="S_Маркированнай"/>
    <w:basedOn w:val="S5"/>
    <w:autoRedefine/>
    <w:uiPriority w:val="99"/>
    <w:rsid w:val="00915AB8"/>
    <w:pPr>
      <w:numPr>
        <w:numId w:val="16"/>
      </w:numPr>
      <w:tabs>
        <w:tab w:val="left" w:pos="992"/>
      </w:tabs>
      <w:spacing w:line="360" w:lineRule="auto"/>
    </w:pPr>
  </w:style>
  <w:style w:type="character" w:customStyle="1" w:styleId="a5">
    <w:name w:val="Без интервала Знак"/>
    <w:link w:val="a4"/>
    <w:uiPriority w:val="99"/>
    <w:locked/>
    <w:rsid w:val="00915AB8"/>
    <w:rPr>
      <w:rFonts w:ascii="Calibri" w:hAnsi="Calibri"/>
      <w:sz w:val="32"/>
      <w:lang w:val="en-US"/>
    </w:rPr>
  </w:style>
  <w:style w:type="paragraph" w:styleId="affffffff1">
    <w:name w:val="Revision"/>
    <w:hidden/>
    <w:uiPriority w:val="99"/>
    <w:semiHidden/>
    <w:rsid w:val="00915AB8"/>
    <w:rPr>
      <w:rFonts w:ascii="Times New Roman" w:eastAsia="Times New Roman" w:hAnsi="Times New Roman"/>
      <w:sz w:val="24"/>
      <w:szCs w:val="24"/>
    </w:rPr>
  </w:style>
  <w:style w:type="paragraph" w:customStyle="1" w:styleId="tekstob">
    <w:name w:val="tekstob"/>
    <w:basedOn w:val="a0"/>
    <w:uiPriority w:val="99"/>
    <w:rsid w:val="00C8374B"/>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customStyle="1" w:styleId="w">
    <w:name w:val="w"/>
    <w:uiPriority w:val="99"/>
    <w:rsid w:val="007413BC"/>
    <w:rPr>
      <w:rFonts w:cs="Times New Roman"/>
    </w:rPr>
  </w:style>
  <w:style w:type="paragraph" w:customStyle="1" w:styleId="consplusnormal0">
    <w:name w:val="consplusnormal"/>
    <w:basedOn w:val="a0"/>
    <w:uiPriority w:val="99"/>
    <w:rsid w:val="0082322C"/>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ffffff2">
    <w:name w:val="endnote text"/>
    <w:basedOn w:val="a0"/>
    <w:link w:val="1ff7"/>
    <w:uiPriority w:val="99"/>
    <w:semiHidden/>
    <w:rsid w:val="00DD4E7B"/>
    <w:pPr>
      <w:spacing w:line="360" w:lineRule="auto"/>
      <w:ind w:firstLine="680"/>
    </w:pPr>
    <w:rPr>
      <w:rFonts w:ascii="Times New Roman" w:eastAsia="Times New Roman" w:hAnsi="Times New Roman"/>
      <w:sz w:val="20"/>
      <w:szCs w:val="20"/>
      <w:lang w:eastAsia="ar-SA"/>
    </w:rPr>
  </w:style>
  <w:style w:type="character" w:customStyle="1" w:styleId="1ff7">
    <w:name w:val="Текст концевой сноски Знак1"/>
    <w:link w:val="affffffff2"/>
    <w:uiPriority w:val="99"/>
    <w:semiHidden/>
    <w:locked/>
    <w:rsid w:val="00DD4E7B"/>
    <w:rPr>
      <w:rFonts w:ascii="Times New Roman" w:hAnsi="Times New Roman" w:cs="Times New Roman"/>
      <w:sz w:val="20"/>
      <w:szCs w:val="20"/>
      <w:lang w:eastAsia="ar-SA" w:bidi="ar-SA"/>
    </w:rPr>
  </w:style>
  <w:style w:type="character" w:customStyle="1" w:styleId="affffffff3">
    <w:name w:val="Текст концевой сноски Знак"/>
    <w:uiPriority w:val="99"/>
    <w:semiHidden/>
    <w:rsid w:val="00DD4E7B"/>
    <w:rPr>
      <w:rFonts w:ascii="Bookman Old Style" w:hAnsi="Bookman Old Style" w:cs="Times New Roman"/>
      <w:sz w:val="20"/>
      <w:szCs w:val="20"/>
    </w:rPr>
  </w:style>
  <w:style w:type="paragraph" w:styleId="affffffff4">
    <w:name w:val="Subtitle"/>
    <w:basedOn w:val="affffffff5"/>
    <w:next w:val="a"/>
    <w:link w:val="1ff8"/>
    <w:uiPriority w:val="99"/>
    <w:qFormat/>
    <w:rsid w:val="00DD4E7B"/>
    <w:pPr>
      <w:keepNext/>
      <w:keepLines/>
      <w:spacing w:before="60" w:after="120" w:line="340" w:lineRule="atLeast"/>
      <w:jc w:val="left"/>
    </w:pPr>
    <w:rPr>
      <w:rFonts w:ascii="Arial" w:hAnsi="Arial" w:cs="Arial"/>
      <w:b w:val="0"/>
      <w:bCs w:val="0"/>
      <w:spacing w:val="-16"/>
      <w:kern w:val="2"/>
      <w:sz w:val="32"/>
      <w:szCs w:val="32"/>
    </w:rPr>
  </w:style>
  <w:style w:type="character" w:customStyle="1" w:styleId="1ff8">
    <w:name w:val="Подзаголовок Знак1"/>
    <w:link w:val="affffffff4"/>
    <w:uiPriority w:val="99"/>
    <w:locked/>
    <w:rsid w:val="00DD4E7B"/>
    <w:rPr>
      <w:rFonts w:ascii="Arial" w:hAnsi="Arial" w:cs="Arial"/>
      <w:spacing w:val="-16"/>
      <w:kern w:val="2"/>
      <w:sz w:val="32"/>
      <w:szCs w:val="32"/>
      <w:lang w:eastAsia="ar-SA" w:bidi="ar-SA"/>
    </w:rPr>
  </w:style>
  <w:style w:type="character" w:customStyle="1" w:styleId="affffffff6">
    <w:name w:val="Подзаголовок Знак"/>
    <w:uiPriority w:val="99"/>
    <w:rsid w:val="00DD4E7B"/>
    <w:rPr>
      <w:rFonts w:eastAsia="Times New Roman" w:cs="Times New Roman"/>
      <w:color w:val="5A5A5A"/>
      <w:spacing w:val="15"/>
    </w:rPr>
  </w:style>
  <w:style w:type="paragraph" w:styleId="affffffff5">
    <w:name w:val="Title"/>
    <w:basedOn w:val="a0"/>
    <w:next w:val="affffffff4"/>
    <w:link w:val="1ff9"/>
    <w:uiPriority w:val="99"/>
    <w:qFormat/>
    <w:rsid w:val="00DD4E7B"/>
    <w:pPr>
      <w:spacing w:line="360" w:lineRule="auto"/>
      <w:ind w:firstLine="709"/>
      <w:jc w:val="center"/>
    </w:pPr>
    <w:rPr>
      <w:rFonts w:ascii="Times New Roman" w:eastAsia="Times New Roman" w:hAnsi="Times New Roman"/>
      <w:b/>
      <w:bCs/>
      <w:sz w:val="28"/>
      <w:szCs w:val="28"/>
      <w:lang w:eastAsia="ar-SA"/>
    </w:rPr>
  </w:style>
  <w:style w:type="character" w:customStyle="1" w:styleId="1ff9">
    <w:name w:val="Название Знак1"/>
    <w:link w:val="affffffff5"/>
    <w:uiPriority w:val="99"/>
    <w:locked/>
    <w:rsid w:val="00DD4E7B"/>
    <w:rPr>
      <w:rFonts w:ascii="Times New Roman" w:hAnsi="Times New Roman" w:cs="Times New Roman"/>
      <w:b/>
      <w:bCs/>
      <w:sz w:val="28"/>
      <w:szCs w:val="28"/>
      <w:lang w:eastAsia="ar-SA" w:bidi="ar-SA"/>
    </w:rPr>
  </w:style>
  <w:style w:type="character" w:customStyle="1" w:styleId="affffffff7">
    <w:name w:val="Название Знак"/>
    <w:uiPriority w:val="99"/>
    <w:rsid w:val="00DD4E7B"/>
    <w:rPr>
      <w:rFonts w:ascii="Calibri Light" w:hAnsi="Calibri Light" w:cs="Times New Roman"/>
      <w:spacing w:val="-10"/>
      <w:kern w:val="28"/>
      <w:sz w:val="56"/>
      <w:szCs w:val="56"/>
    </w:rPr>
  </w:style>
  <w:style w:type="paragraph" w:customStyle="1" w:styleId="affffffff8">
    <w:name w:val="Заголовок"/>
    <w:basedOn w:val="a0"/>
    <w:next w:val="a"/>
    <w:uiPriority w:val="99"/>
    <w:rsid w:val="00DD4E7B"/>
    <w:pPr>
      <w:keepNext/>
      <w:suppressAutoHyphens/>
      <w:spacing w:before="240" w:after="120" w:line="240" w:lineRule="auto"/>
      <w:ind w:firstLine="0"/>
      <w:jc w:val="left"/>
    </w:pPr>
    <w:rPr>
      <w:rFonts w:ascii="Arial" w:hAnsi="Arial" w:cs="Tahoma"/>
      <w:sz w:val="28"/>
      <w:szCs w:val="28"/>
      <w:lang w:eastAsia="ar-SA"/>
    </w:rPr>
  </w:style>
  <w:style w:type="paragraph" w:customStyle="1" w:styleId="112">
    <w:name w:val="Название11"/>
    <w:basedOn w:val="a0"/>
    <w:uiPriority w:val="99"/>
    <w:rsid w:val="00DD4E7B"/>
    <w:pPr>
      <w:suppressLineNumbers/>
      <w:spacing w:before="120" w:after="120" w:line="360" w:lineRule="auto"/>
      <w:ind w:firstLine="680"/>
    </w:pPr>
    <w:rPr>
      <w:rFonts w:ascii="Arial" w:eastAsia="Times New Roman" w:hAnsi="Arial" w:cs="Tahoma"/>
      <w:i/>
      <w:iCs/>
      <w:sz w:val="20"/>
      <w:szCs w:val="24"/>
      <w:lang w:eastAsia="ar-SA"/>
    </w:rPr>
  </w:style>
  <w:style w:type="paragraph" w:customStyle="1" w:styleId="113">
    <w:name w:val="Указатель11"/>
    <w:basedOn w:val="a0"/>
    <w:uiPriority w:val="99"/>
    <w:rsid w:val="00DD4E7B"/>
    <w:pPr>
      <w:suppressLineNumbers/>
      <w:spacing w:line="360" w:lineRule="auto"/>
      <w:ind w:firstLine="680"/>
    </w:pPr>
    <w:rPr>
      <w:rFonts w:ascii="Arial" w:eastAsia="Times New Roman" w:hAnsi="Arial" w:cs="Tahoma"/>
      <w:szCs w:val="24"/>
      <w:lang w:eastAsia="ar-SA"/>
    </w:rPr>
  </w:style>
  <w:style w:type="paragraph" w:customStyle="1" w:styleId="220">
    <w:name w:val="Основной текст 22"/>
    <w:basedOn w:val="a0"/>
    <w:uiPriority w:val="99"/>
    <w:rsid w:val="00DD4E7B"/>
    <w:pPr>
      <w:spacing w:line="360" w:lineRule="auto"/>
      <w:ind w:firstLine="680"/>
      <w:jc w:val="center"/>
    </w:pPr>
    <w:rPr>
      <w:rFonts w:ascii="Times New Roman" w:eastAsia="Times New Roman" w:hAnsi="Times New Roman"/>
      <w:b/>
      <w:bCs/>
      <w:caps/>
      <w:szCs w:val="24"/>
      <w:lang w:eastAsia="ar-SA"/>
    </w:rPr>
  </w:style>
  <w:style w:type="paragraph" w:customStyle="1" w:styleId="221">
    <w:name w:val="Основной текст с отступом 22"/>
    <w:basedOn w:val="a0"/>
    <w:uiPriority w:val="99"/>
    <w:rsid w:val="00DD4E7B"/>
    <w:pPr>
      <w:spacing w:after="120" w:line="480" w:lineRule="auto"/>
      <w:ind w:left="283" w:firstLine="680"/>
    </w:pPr>
    <w:rPr>
      <w:rFonts w:ascii="Times New Roman" w:eastAsia="Times New Roman" w:hAnsi="Times New Roman"/>
      <w:szCs w:val="24"/>
      <w:lang w:eastAsia="ar-SA"/>
    </w:rPr>
  </w:style>
  <w:style w:type="paragraph" w:customStyle="1" w:styleId="2f8">
    <w:name w:val="Название объекта2"/>
    <w:basedOn w:val="a0"/>
    <w:next w:val="a0"/>
    <w:uiPriority w:val="99"/>
    <w:rsid w:val="00DD4E7B"/>
    <w:pPr>
      <w:spacing w:line="360" w:lineRule="auto"/>
      <w:ind w:firstLine="680"/>
    </w:pPr>
    <w:rPr>
      <w:rFonts w:ascii="Times New Roman" w:eastAsia="Times New Roman" w:hAnsi="Times New Roman"/>
      <w:b/>
      <w:bCs/>
      <w:sz w:val="20"/>
      <w:szCs w:val="20"/>
      <w:lang w:eastAsia="ar-SA"/>
    </w:rPr>
  </w:style>
  <w:style w:type="paragraph" w:customStyle="1" w:styleId="2f9">
    <w:name w:val="Текст примечания2"/>
    <w:basedOn w:val="a0"/>
    <w:uiPriority w:val="99"/>
    <w:rsid w:val="00DD4E7B"/>
    <w:pPr>
      <w:spacing w:line="360" w:lineRule="auto"/>
      <w:ind w:firstLine="680"/>
    </w:pPr>
    <w:rPr>
      <w:rFonts w:ascii="Times New Roman" w:eastAsia="Times New Roman" w:hAnsi="Times New Roman"/>
      <w:sz w:val="20"/>
      <w:szCs w:val="20"/>
      <w:lang w:eastAsia="ar-SA"/>
    </w:rPr>
  </w:style>
  <w:style w:type="paragraph" w:customStyle="1" w:styleId="320">
    <w:name w:val="Основной текст 32"/>
    <w:basedOn w:val="a0"/>
    <w:uiPriority w:val="99"/>
    <w:rsid w:val="00DD4E7B"/>
    <w:pPr>
      <w:spacing w:after="120" w:line="360" w:lineRule="auto"/>
      <w:ind w:firstLine="680"/>
    </w:pPr>
    <w:rPr>
      <w:rFonts w:ascii="Times New Roman" w:eastAsia="Times New Roman" w:hAnsi="Times New Roman"/>
      <w:sz w:val="16"/>
      <w:szCs w:val="16"/>
      <w:lang w:eastAsia="ar-SA"/>
    </w:rPr>
  </w:style>
  <w:style w:type="paragraph" w:customStyle="1" w:styleId="321">
    <w:name w:val="Основной текст с отступом 32"/>
    <w:basedOn w:val="a0"/>
    <w:uiPriority w:val="99"/>
    <w:rsid w:val="00DD4E7B"/>
    <w:pPr>
      <w:spacing w:line="360" w:lineRule="auto"/>
      <w:ind w:left="708" w:firstLine="709"/>
    </w:pPr>
    <w:rPr>
      <w:rFonts w:ascii="Times New Roman" w:eastAsia="Times New Roman" w:hAnsi="Times New Roman"/>
      <w:sz w:val="28"/>
      <w:szCs w:val="28"/>
      <w:lang w:eastAsia="ar-SA"/>
    </w:rPr>
  </w:style>
  <w:style w:type="paragraph" w:customStyle="1" w:styleId="2fa">
    <w:name w:val="Цитата2"/>
    <w:basedOn w:val="a0"/>
    <w:uiPriority w:val="99"/>
    <w:rsid w:val="00DD4E7B"/>
    <w:pPr>
      <w:spacing w:line="360" w:lineRule="auto"/>
      <w:ind w:left="526" w:right="43" w:firstLine="709"/>
    </w:pPr>
    <w:rPr>
      <w:rFonts w:ascii="Times New Roman" w:eastAsia="Times New Roman" w:hAnsi="Times New Roman"/>
      <w:sz w:val="28"/>
      <w:szCs w:val="28"/>
      <w:lang w:eastAsia="ar-SA"/>
    </w:rPr>
  </w:style>
  <w:style w:type="paragraph" w:customStyle="1" w:styleId="2fb">
    <w:name w:val="Схема документа2"/>
    <w:basedOn w:val="a0"/>
    <w:uiPriority w:val="99"/>
    <w:rsid w:val="00DD4E7B"/>
    <w:pPr>
      <w:shd w:val="clear" w:color="auto" w:fill="000080"/>
      <w:spacing w:line="360" w:lineRule="auto"/>
      <w:ind w:firstLine="709"/>
    </w:pPr>
    <w:rPr>
      <w:rFonts w:ascii="Tahoma" w:eastAsia="Times New Roman" w:hAnsi="Tahoma" w:cs="Tahoma"/>
      <w:sz w:val="28"/>
      <w:szCs w:val="28"/>
      <w:lang w:eastAsia="ar-SA"/>
    </w:rPr>
  </w:style>
  <w:style w:type="paragraph" w:customStyle="1" w:styleId="222">
    <w:name w:val="Список 22"/>
    <w:basedOn w:val="afff4"/>
    <w:uiPriority w:val="99"/>
    <w:rsid w:val="00DD4E7B"/>
    <w:pPr>
      <w:ind w:left="1800"/>
    </w:pPr>
    <w:rPr>
      <w:lang w:eastAsia="ar-SA"/>
    </w:rPr>
  </w:style>
  <w:style w:type="paragraph" w:customStyle="1" w:styleId="322">
    <w:name w:val="Список 32"/>
    <w:basedOn w:val="afff4"/>
    <w:uiPriority w:val="99"/>
    <w:rsid w:val="00DD4E7B"/>
    <w:pPr>
      <w:ind w:left="2160"/>
    </w:pPr>
    <w:rPr>
      <w:lang w:eastAsia="ar-SA"/>
    </w:rPr>
  </w:style>
  <w:style w:type="paragraph" w:customStyle="1" w:styleId="420">
    <w:name w:val="Список 42"/>
    <w:basedOn w:val="afff4"/>
    <w:uiPriority w:val="99"/>
    <w:rsid w:val="00DD4E7B"/>
    <w:pPr>
      <w:ind w:left="2520"/>
    </w:pPr>
    <w:rPr>
      <w:lang w:eastAsia="ar-SA"/>
    </w:rPr>
  </w:style>
  <w:style w:type="paragraph" w:customStyle="1" w:styleId="520">
    <w:name w:val="Список 52"/>
    <w:basedOn w:val="afff4"/>
    <w:uiPriority w:val="99"/>
    <w:rsid w:val="00DD4E7B"/>
    <w:pPr>
      <w:ind w:left="2880"/>
    </w:pPr>
    <w:rPr>
      <w:lang w:eastAsia="ar-SA"/>
    </w:rPr>
  </w:style>
  <w:style w:type="paragraph" w:customStyle="1" w:styleId="20">
    <w:name w:val="Маркированный список2"/>
    <w:basedOn w:val="1e"/>
    <w:uiPriority w:val="99"/>
    <w:rsid w:val="00DD4E7B"/>
    <w:pPr>
      <w:numPr>
        <w:numId w:val="2"/>
      </w:numPr>
      <w:tabs>
        <w:tab w:val="left" w:pos="1026"/>
      </w:tabs>
      <w:ind w:left="0" w:firstLine="741"/>
    </w:pPr>
    <w:rPr>
      <w:lang w:eastAsia="ar-SA"/>
    </w:rPr>
  </w:style>
  <w:style w:type="paragraph" w:customStyle="1" w:styleId="223">
    <w:name w:val="Маркированный список 22"/>
    <w:basedOn w:val="20"/>
    <w:uiPriority w:val="99"/>
    <w:rsid w:val="00DD4E7B"/>
    <w:pPr>
      <w:numPr>
        <w:numId w:val="0"/>
      </w:numPr>
      <w:tabs>
        <w:tab w:val="left" w:pos="2160"/>
        <w:tab w:val="left" w:pos="2826"/>
      </w:tabs>
      <w:spacing w:after="240" w:line="240" w:lineRule="atLeast"/>
      <w:ind w:left="1800" w:hanging="360"/>
    </w:pPr>
    <w:rPr>
      <w:rFonts w:ascii="Arial" w:hAnsi="Arial" w:cs="Arial"/>
      <w:spacing w:val="-5"/>
      <w:sz w:val="20"/>
    </w:rPr>
  </w:style>
  <w:style w:type="paragraph" w:customStyle="1" w:styleId="323">
    <w:name w:val="Маркированный список 32"/>
    <w:basedOn w:val="20"/>
    <w:uiPriority w:val="99"/>
    <w:rsid w:val="00DD4E7B"/>
    <w:pPr>
      <w:numPr>
        <w:numId w:val="0"/>
      </w:numPr>
      <w:tabs>
        <w:tab w:val="left" w:pos="2520"/>
        <w:tab w:val="left" w:pos="3186"/>
      </w:tabs>
      <w:spacing w:after="240" w:line="240" w:lineRule="atLeast"/>
      <w:ind w:left="2160" w:hanging="360"/>
    </w:pPr>
    <w:rPr>
      <w:rFonts w:ascii="Arial" w:hAnsi="Arial" w:cs="Arial"/>
      <w:spacing w:val="-5"/>
      <w:sz w:val="20"/>
    </w:rPr>
  </w:style>
  <w:style w:type="paragraph" w:customStyle="1" w:styleId="421">
    <w:name w:val="Маркированный список 42"/>
    <w:basedOn w:val="20"/>
    <w:uiPriority w:val="99"/>
    <w:rsid w:val="00DD4E7B"/>
    <w:pPr>
      <w:numPr>
        <w:numId w:val="0"/>
      </w:numPr>
      <w:tabs>
        <w:tab w:val="left" w:pos="2880"/>
        <w:tab w:val="left" w:pos="3546"/>
      </w:tabs>
      <w:spacing w:after="240" w:line="240" w:lineRule="atLeast"/>
      <w:ind w:left="2520" w:hanging="360"/>
    </w:pPr>
    <w:rPr>
      <w:rFonts w:ascii="Arial" w:hAnsi="Arial" w:cs="Arial"/>
      <w:spacing w:val="-5"/>
      <w:sz w:val="20"/>
    </w:rPr>
  </w:style>
  <w:style w:type="paragraph" w:customStyle="1" w:styleId="521">
    <w:name w:val="Маркированный список 52"/>
    <w:basedOn w:val="20"/>
    <w:uiPriority w:val="99"/>
    <w:rsid w:val="00DD4E7B"/>
    <w:pPr>
      <w:numPr>
        <w:numId w:val="0"/>
      </w:numPr>
      <w:tabs>
        <w:tab w:val="left" w:pos="3240"/>
        <w:tab w:val="left" w:pos="3906"/>
      </w:tabs>
      <w:spacing w:after="240" w:line="240" w:lineRule="atLeast"/>
      <w:ind w:left="2880" w:hanging="360"/>
    </w:pPr>
    <w:rPr>
      <w:rFonts w:ascii="Arial" w:hAnsi="Arial" w:cs="Arial"/>
      <w:spacing w:val="-5"/>
      <w:sz w:val="20"/>
    </w:rPr>
  </w:style>
  <w:style w:type="paragraph" w:customStyle="1" w:styleId="2fc">
    <w:name w:val="Продолжение списка2"/>
    <w:basedOn w:val="afff4"/>
    <w:uiPriority w:val="99"/>
    <w:rsid w:val="00DD4E7B"/>
    <w:pPr>
      <w:ind w:firstLine="0"/>
    </w:pPr>
    <w:rPr>
      <w:lang w:eastAsia="ar-SA"/>
    </w:rPr>
  </w:style>
  <w:style w:type="paragraph" w:customStyle="1" w:styleId="224">
    <w:name w:val="Продолжение списка 22"/>
    <w:basedOn w:val="2fc"/>
    <w:uiPriority w:val="99"/>
    <w:rsid w:val="00DD4E7B"/>
    <w:pPr>
      <w:ind w:left="2160"/>
    </w:pPr>
  </w:style>
  <w:style w:type="paragraph" w:customStyle="1" w:styleId="324">
    <w:name w:val="Продолжение списка 32"/>
    <w:basedOn w:val="2fc"/>
    <w:uiPriority w:val="99"/>
    <w:rsid w:val="00DD4E7B"/>
    <w:pPr>
      <w:ind w:left="2520"/>
    </w:pPr>
  </w:style>
  <w:style w:type="paragraph" w:customStyle="1" w:styleId="422">
    <w:name w:val="Продолжение списка 42"/>
    <w:basedOn w:val="2fc"/>
    <w:uiPriority w:val="99"/>
    <w:rsid w:val="00DD4E7B"/>
    <w:pPr>
      <w:ind w:left="2880"/>
    </w:pPr>
  </w:style>
  <w:style w:type="paragraph" w:customStyle="1" w:styleId="522">
    <w:name w:val="Продолжение списка 52"/>
    <w:basedOn w:val="2fc"/>
    <w:uiPriority w:val="99"/>
    <w:rsid w:val="00DD4E7B"/>
    <w:pPr>
      <w:ind w:left="3240"/>
    </w:pPr>
  </w:style>
  <w:style w:type="paragraph" w:customStyle="1" w:styleId="2fd">
    <w:name w:val="Нумерованный список2"/>
    <w:basedOn w:val="a0"/>
    <w:uiPriority w:val="99"/>
    <w:rsid w:val="00DD4E7B"/>
    <w:pPr>
      <w:spacing w:before="280" w:after="280" w:line="360" w:lineRule="auto"/>
      <w:ind w:firstLine="709"/>
    </w:pPr>
    <w:rPr>
      <w:rFonts w:ascii="Times New Roman" w:eastAsia="Times New Roman" w:hAnsi="Times New Roman"/>
      <w:sz w:val="28"/>
      <w:szCs w:val="28"/>
      <w:lang w:eastAsia="ar-SA"/>
    </w:rPr>
  </w:style>
  <w:style w:type="paragraph" w:customStyle="1" w:styleId="225">
    <w:name w:val="Нумерованный список 22"/>
    <w:basedOn w:val="2fd"/>
    <w:uiPriority w:val="99"/>
    <w:rsid w:val="00DD4E7B"/>
    <w:pPr>
      <w:spacing w:before="0" w:after="240" w:line="240" w:lineRule="atLeast"/>
      <w:ind w:left="1800" w:hanging="360"/>
    </w:pPr>
    <w:rPr>
      <w:rFonts w:ascii="Arial" w:hAnsi="Arial" w:cs="Arial"/>
      <w:spacing w:val="-5"/>
      <w:sz w:val="20"/>
      <w:szCs w:val="20"/>
    </w:rPr>
  </w:style>
  <w:style w:type="paragraph" w:customStyle="1" w:styleId="325">
    <w:name w:val="Нумерованный список 32"/>
    <w:basedOn w:val="2fd"/>
    <w:uiPriority w:val="99"/>
    <w:rsid w:val="00DD4E7B"/>
    <w:pPr>
      <w:tabs>
        <w:tab w:val="left" w:pos="2880"/>
      </w:tabs>
      <w:spacing w:before="0" w:after="240" w:line="240" w:lineRule="atLeast"/>
      <w:ind w:left="2160"/>
    </w:pPr>
    <w:rPr>
      <w:rFonts w:ascii="Arial" w:hAnsi="Arial" w:cs="Arial"/>
      <w:spacing w:val="-5"/>
      <w:sz w:val="20"/>
      <w:szCs w:val="20"/>
    </w:rPr>
  </w:style>
  <w:style w:type="paragraph" w:customStyle="1" w:styleId="423">
    <w:name w:val="Нумерованный список 42"/>
    <w:basedOn w:val="2fd"/>
    <w:uiPriority w:val="99"/>
    <w:rsid w:val="00DD4E7B"/>
    <w:pPr>
      <w:spacing w:before="0" w:after="240" w:line="240" w:lineRule="atLeast"/>
      <w:ind w:left="2520" w:hanging="360"/>
    </w:pPr>
    <w:rPr>
      <w:rFonts w:ascii="Arial" w:hAnsi="Arial" w:cs="Arial"/>
      <w:spacing w:val="-5"/>
      <w:sz w:val="20"/>
      <w:szCs w:val="20"/>
    </w:rPr>
  </w:style>
  <w:style w:type="paragraph" w:customStyle="1" w:styleId="523">
    <w:name w:val="Нумерованный список 52"/>
    <w:basedOn w:val="2fd"/>
    <w:uiPriority w:val="99"/>
    <w:rsid w:val="00DD4E7B"/>
    <w:pPr>
      <w:spacing w:before="0" w:after="240" w:line="240" w:lineRule="atLeast"/>
      <w:ind w:left="2880" w:hanging="360"/>
    </w:pPr>
    <w:rPr>
      <w:rFonts w:ascii="Arial" w:hAnsi="Arial" w:cs="Arial"/>
      <w:spacing w:val="-5"/>
      <w:sz w:val="20"/>
      <w:szCs w:val="20"/>
    </w:rPr>
  </w:style>
  <w:style w:type="paragraph" w:customStyle="1" w:styleId="2fe">
    <w:name w:val="Шапка2"/>
    <w:basedOn w:val="a"/>
    <w:uiPriority w:val="99"/>
    <w:rsid w:val="00DD4E7B"/>
    <w:pPr>
      <w:keepLines/>
      <w:numPr>
        <w:numId w:val="0"/>
      </w:numPr>
      <w:tabs>
        <w:tab w:val="left" w:pos="4680"/>
        <w:tab w:val="left" w:pos="5760"/>
      </w:tabs>
      <w:spacing w:before="0" w:line="280" w:lineRule="exact"/>
      <w:ind w:left="1080" w:right="2160" w:hanging="1080"/>
    </w:pPr>
    <w:rPr>
      <w:rFonts w:ascii="Arial" w:hAnsi="Arial" w:cs="Arial"/>
      <w:sz w:val="22"/>
      <w:szCs w:val="22"/>
      <w:lang w:eastAsia="ar-SA"/>
    </w:rPr>
  </w:style>
  <w:style w:type="paragraph" w:customStyle="1" w:styleId="2ff">
    <w:name w:val="Обычный отступ2"/>
    <w:basedOn w:val="a0"/>
    <w:uiPriority w:val="99"/>
    <w:rsid w:val="00DD4E7B"/>
    <w:pPr>
      <w:spacing w:line="360" w:lineRule="auto"/>
      <w:ind w:left="1440" w:firstLine="709"/>
    </w:pPr>
    <w:rPr>
      <w:rFonts w:ascii="Arial" w:eastAsia="Times New Roman" w:hAnsi="Arial" w:cs="Arial"/>
      <w:spacing w:val="-5"/>
      <w:sz w:val="20"/>
      <w:szCs w:val="20"/>
      <w:lang w:eastAsia="ar-SA"/>
    </w:rPr>
  </w:style>
  <w:style w:type="paragraph" w:customStyle="1" w:styleId="2ff0">
    <w:name w:val="Дата2"/>
    <w:basedOn w:val="a0"/>
    <w:next w:val="a0"/>
    <w:uiPriority w:val="99"/>
    <w:rsid w:val="00DD4E7B"/>
    <w:pPr>
      <w:spacing w:line="360" w:lineRule="auto"/>
      <w:ind w:left="1080" w:firstLine="709"/>
    </w:pPr>
    <w:rPr>
      <w:rFonts w:ascii="Arial" w:eastAsia="Times New Roman" w:hAnsi="Arial" w:cs="Arial"/>
      <w:spacing w:val="-5"/>
      <w:sz w:val="20"/>
      <w:szCs w:val="20"/>
      <w:lang w:eastAsia="ar-SA"/>
    </w:rPr>
  </w:style>
  <w:style w:type="paragraph" w:customStyle="1" w:styleId="2ff1">
    <w:name w:val="Заголовок записки2"/>
    <w:basedOn w:val="a0"/>
    <w:next w:val="a0"/>
    <w:uiPriority w:val="99"/>
    <w:rsid w:val="00DD4E7B"/>
    <w:pPr>
      <w:spacing w:line="360" w:lineRule="auto"/>
      <w:ind w:left="1080" w:firstLine="709"/>
    </w:pPr>
    <w:rPr>
      <w:rFonts w:ascii="Arial" w:eastAsia="Times New Roman" w:hAnsi="Arial" w:cs="Arial"/>
      <w:spacing w:val="-5"/>
      <w:sz w:val="20"/>
      <w:szCs w:val="20"/>
      <w:lang w:eastAsia="ar-SA"/>
    </w:rPr>
  </w:style>
  <w:style w:type="paragraph" w:customStyle="1" w:styleId="2ff2">
    <w:name w:val="Красная строка2"/>
    <w:basedOn w:val="a"/>
    <w:uiPriority w:val="99"/>
    <w:rsid w:val="00DD4E7B"/>
    <w:pPr>
      <w:numPr>
        <w:numId w:val="0"/>
      </w:numPr>
      <w:spacing w:before="0" w:line="360" w:lineRule="auto"/>
      <w:ind w:left="1080" w:firstLine="210"/>
    </w:pPr>
    <w:rPr>
      <w:rFonts w:ascii="Arial" w:hAnsi="Arial" w:cs="Arial"/>
      <w:spacing w:val="-5"/>
      <w:sz w:val="20"/>
      <w:szCs w:val="20"/>
      <w:lang w:eastAsia="ar-SA"/>
    </w:rPr>
  </w:style>
  <w:style w:type="paragraph" w:customStyle="1" w:styleId="226">
    <w:name w:val="Красная строка 22"/>
    <w:basedOn w:val="af9"/>
    <w:uiPriority w:val="99"/>
    <w:rsid w:val="00DD4E7B"/>
    <w:pPr>
      <w:spacing w:line="360" w:lineRule="auto"/>
      <w:ind w:firstLine="210"/>
      <w:jc w:val="left"/>
    </w:pPr>
    <w:rPr>
      <w:rFonts w:ascii="Arial" w:eastAsia="Times New Roman" w:hAnsi="Arial" w:cs="Arial"/>
      <w:spacing w:val="-5"/>
      <w:sz w:val="20"/>
      <w:lang w:eastAsia="ar-SA"/>
    </w:rPr>
  </w:style>
  <w:style w:type="paragraph" w:customStyle="1" w:styleId="2ff3">
    <w:name w:val="Приветствие2"/>
    <w:basedOn w:val="a0"/>
    <w:next w:val="a0"/>
    <w:uiPriority w:val="99"/>
    <w:rsid w:val="00DD4E7B"/>
    <w:pPr>
      <w:spacing w:line="360" w:lineRule="auto"/>
      <w:ind w:left="1080" w:firstLine="709"/>
    </w:pPr>
    <w:rPr>
      <w:rFonts w:ascii="Arial" w:eastAsia="Times New Roman" w:hAnsi="Arial" w:cs="Arial"/>
      <w:spacing w:val="-5"/>
      <w:sz w:val="20"/>
      <w:szCs w:val="20"/>
      <w:lang w:eastAsia="ar-SA"/>
    </w:rPr>
  </w:style>
  <w:style w:type="paragraph" w:customStyle="1" w:styleId="2ff4">
    <w:name w:val="Прощание2"/>
    <w:basedOn w:val="a0"/>
    <w:uiPriority w:val="99"/>
    <w:rsid w:val="00DD4E7B"/>
    <w:pPr>
      <w:spacing w:line="360" w:lineRule="auto"/>
      <w:ind w:left="4252" w:firstLine="709"/>
    </w:pPr>
    <w:rPr>
      <w:rFonts w:ascii="Arial" w:eastAsia="Times New Roman" w:hAnsi="Arial" w:cs="Arial"/>
      <w:spacing w:val="-5"/>
      <w:sz w:val="20"/>
      <w:szCs w:val="20"/>
      <w:lang w:eastAsia="ar-SA"/>
    </w:rPr>
  </w:style>
  <w:style w:type="paragraph" w:customStyle="1" w:styleId="2ff5">
    <w:name w:val="Текст2"/>
    <w:basedOn w:val="a0"/>
    <w:uiPriority w:val="99"/>
    <w:rsid w:val="00DD4E7B"/>
    <w:pPr>
      <w:spacing w:line="360" w:lineRule="auto"/>
      <w:ind w:left="1080" w:firstLine="709"/>
    </w:pPr>
    <w:rPr>
      <w:rFonts w:ascii="Courier New" w:eastAsia="Times New Roman" w:hAnsi="Courier New" w:cs="Courier New"/>
      <w:spacing w:val="-5"/>
      <w:sz w:val="20"/>
      <w:szCs w:val="20"/>
      <w:lang w:eastAsia="ar-SA"/>
    </w:rPr>
  </w:style>
  <w:style w:type="paragraph" w:customStyle="1" w:styleId="affffffff9">
    <w:name w:val="Обычный в таблице Знак Знак"/>
    <w:basedOn w:val="a0"/>
    <w:uiPriority w:val="99"/>
    <w:rsid w:val="00DD4E7B"/>
    <w:pPr>
      <w:spacing w:line="360" w:lineRule="auto"/>
      <w:ind w:hanging="6"/>
      <w:jc w:val="center"/>
    </w:pPr>
    <w:rPr>
      <w:rFonts w:ascii="Times New Roman" w:eastAsia="Times New Roman" w:hAnsi="Times New Roman"/>
      <w:szCs w:val="24"/>
      <w:lang w:eastAsia="ar-SA"/>
    </w:rPr>
  </w:style>
  <w:style w:type="paragraph" w:customStyle="1" w:styleId="S222">
    <w:name w:val="Стиль S_Маркированный + полужирный Первая строка:  222 см"/>
    <w:basedOn w:val="a0"/>
    <w:uiPriority w:val="99"/>
    <w:rsid w:val="00DD4E7B"/>
    <w:pPr>
      <w:spacing w:line="360" w:lineRule="auto"/>
      <w:ind w:firstLine="0"/>
    </w:pPr>
    <w:rPr>
      <w:rFonts w:ascii="Times New Roman" w:eastAsia="Times New Roman" w:hAnsi="Times New Roman"/>
      <w:szCs w:val="24"/>
      <w:lang w:eastAsia="ar-SA"/>
    </w:rPr>
  </w:style>
  <w:style w:type="paragraph" w:customStyle="1" w:styleId="xl56">
    <w:name w:val="xl56"/>
    <w:basedOn w:val="a0"/>
    <w:uiPriority w:val="99"/>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szCs w:val="24"/>
      <w:lang w:eastAsia="ar-SA"/>
    </w:rPr>
  </w:style>
  <w:style w:type="paragraph" w:customStyle="1" w:styleId="xl57">
    <w:name w:val="xl57"/>
    <w:basedOn w:val="a0"/>
    <w:uiPriority w:val="99"/>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58">
    <w:name w:val="xl58"/>
    <w:basedOn w:val="a0"/>
    <w:uiPriority w:val="99"/>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59">
    <w:name w:val="xl59"/>
    <w:basedOn w:val="a0"/>
    <w:uiPriority w:val="99"/>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60">
    <w:name w:val="xl60"/>
    <w:basedOn w:val="a0"/>
    <w:uiPriority w:val="99"/>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color w:val="FF0000"/>
      <w:szCs w:val="24"/>
      <w:lang w:eastAsia="ar-SA"/>
    </w:rPr>
  </w:style>
  <w:style w:type="paragraph" w:customStyle="1" w:styleId="xl61">
    <w:name w:val="xl61"/>
    <w:basedOn w:val="a0"/>
    <w:uiPriority w:val="99"/>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62">
    <w:name w:val="xl62"/>
    <w:basedOn w:val="a0"/>
    <w:uiPriority w:val="99"/>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b/>
      <w:bCs/>
      <w:szCs w:val="24"/>
      <w:lang w:eastAsia="ar-SA"/>
    </w:rPr>
  </w:style>
  <w:style w:type="paragraph" w:customStyle="1" w:styleId="xl63">
    <w:name w:val="xl63"/>
    <w:basedOn w:val="a0"/>
    <w:uiPriority w:val="99"/>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4">
    <w:name w:val="xl64"/>
    <w:basedOn w:val="a0"/>
    <w:uiPriority w:val="99"/>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b/>
      <w:bCs/>
      <w:szCs w:val="24"/>
      <w:lang w:eastAsia="ar-SA"/>
    </w:rPr>
  </w:style>
  <w:style w:type="paragraph" w:customStyle="1" w:styleId="xl65">
    <w:name w:val="xl65"/>
    <w:basedOn w:val="a0"/>
    <w:uiPriority w:val="99"/>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6">
    <w:name w:val="xl66"/>
    <w:basedOn w:val="a0"/>
    <w:uiPriority w:val="99"/>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67">
    <w:name w:val="xl67"/>
    <w:basedOn w:val="a0"/>
    <w:uiPriority w:val="99"/>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68">
    <w:name w:val="xl68"/>
    <w:basedOn w:val="a0"/>
    <w:uiPriority w:val="99"/>
    <w:rsid w:val="00DD4E7B"/>
    <w:pPr>
      <w:pBdr>
        <w:left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9">
    <w:name w:val="xl69"/>
    <w:basedOn w:val="a0"/>
    <w:uiPriority w:val="99"/>
    <w:rsid w:val="00DD4E7B"/>
    <w:pPr>
      <w:pBdr>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70">
    <w:name w:val="xl70"/>
    <w:basedOn w:val="a0"/>
    <w:uiPriority w:val="99"/>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u w:val="single"/>
      <w:lang w:eastAsia="ar-SA"/>
    </w:rPr>
  </w:style>
  <w:style w:type="paragraph" w:customStyle="1" w:styleId="xl71">
    <w:name w:val="xl71"/>
    <w:basedOn w:val="a0"/>
    <w:uiPriority w:val="99"/>
    <w:rsid w:val="00DD4E7B"/>
    <w:pPr>
      <w:pBdr>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2">
    <w:name w:val="xl72"/>
    <w:basedOn w:val="a0"/>
    <w:uiPriority w:val="99"/>
    <w:rsid w:val="00DD4E7B"/>
    <w:pPr>
      <w:pBdr>
        <w:top w:val="single" w:sz="4" w:space="0" w:color="000000"/>
        <w:left w:val="single" w:sz="4" w:space="0" w:color="000000"/>
        <w:bottom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3">
    <w:name w:val="xl73"/>
    <w:basedOn w:val="a0"/>
    <w:uiPriority w:val="99"/>
    <w:rsid w:val="00DD4E7B"/>
    <w:pPr>
      <w:pBdr>
        <w:top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4">
    <w:name w:val="xl74"/>
    <w:basedOn w:val="a0"/>
    <w:uiPriority w:val="99"/>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75">
    <w:name w:val="xl75"/>
    <w:basedOn w:val="a0"/>
    <w:uiPriority w:val="99"/>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szCs w:val="24"/>
      <w:lang w:eastAsia="ar-SA"/>
    </w:rPr>
  </w:style>
  <w:style w:type="paragraph" w:customStyle="1" w:styleId="xl76">
    <w:name w:val="xl76"/>
    <w:basedOn w:val="a0"/>
    <w:uiPriority w:val="99"/>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7">
    <w:name w:val="xl77"/>
    <w:basedOn w:val="a0"/>
    <w:uiPriority w:val="99"/>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pPr>
    <w:rPr>
      <w:rFonts w:ascii="Times New Roman" w:eastAsia="Times New Roman" w:hAnsi="Times New Roman"/>
      <w:b/>
      <w:bCs/>
      <w:szCs w:val="24"/>
      <w:lang w:eastAsia="ar-SA"/>
    </w:rPr>
  </w:style>
  <w:style w:type="paragraph" w:customStyle="1" w:styleId="xl78">
    <w:name w:val="xl78"/>
    <w:basedOn w:val="a0"/>
    <w:uiPriority w:val="99"/>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79">
    <w:name w:val="xl79"/>
    <w:basedOn w:val="a0"/>
    <w:uiPriority w:val="99"/>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i/>
      <w:iCs/>
      <w:szCs w:val="24"/>
      <w:lang w:eastAsia="ar-SA"/>
    </w:rPr>
  </w:style>
  <w:style w:type="paragraph" w:customStyle="1" w:styleId="xl80">
    <w:name w:val="xl80"/>
    <w:basedOn w:val="a0"/>
    <w:uiPriority w:val="99"/>
    <w:rsid w:val="00DD4E7B"/>
    <w:pPr>
      <w:pBdr>
        <w:top w:val="single" w:sz="4" w:space="0" w:color="000000"/>
        <w:left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1">
    <w:name w:val="xl81"/>
    <w:basedOn w:val="a0"/>
    <w:uiPriority w:val="99"/>
    <w:rsid w:val="00DD4E7B"/>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2">
    <w:name w:val="xl82"/>
    <w:basedOn w:val="a0"/>
    <w:uiPriority w:val="99"/>
    <w:rsid w:val="00DD4E7B"/>
    <w:pPr>
      <w:pBdr>
        <w:left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3">
    <w:name w:val="xl83"/>
    <w:basedOn w:val="a0"/>
    <w:uiPriority w:val="99"/>
    <w:rsid w:val="00DD4E7B"/>
    <w:pPr>
      <w:pBdr>
        <w:left w:val="single" w:sz="4" w:space="0" w:color="000000"/>
        <w:bottom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4">
    <w:name w:val="xl84"/>
    <w:basedOn w:val="a0"/>
    <w:uiPriority w:val="99"/>
    <w:rsid w:val="00DD4E7B"/>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ind w:firstLine="0"/>
      <w:jc w:val="right"/>
    </w:pPr>
    <w:rPr>
      <w:rFonts w:ascii="Times New Roman" w:eastAsia="Times New Roman" w:hAnsi="Times New Roman"/>
      <w:szCs w:val="24"/>
      <w:lang w:eastAsia="ar-SA"/>
    </w:rPr>
  </w:style>
  <w:style w:type="paragraph" w:customStyle="1" w:styleId="xl85">
    <w:name w:val="xl85"/>
    <w:basedOn w:val="a0"/>
    <w:uiPriority w:val="99"/>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86">
    <w:name w:val="xl86"/>
    <w:basedOn w:val="a0"/>
    <w:uiPriority w:val="99"/>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7">
    <w:name w:val="xl87"/>
    <w:basedOn w:val="a0"/>
    <w:uiPriority w:val="99"/>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8">
    <w:name w:val="xl88"/>
    <w:basedOn w:val="a0"/>
    <w:uiPriority w:val="99"/>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9">
    <w:name w:val="xl89"/>
    <w:basedOn w:val="a0"/>
    <w:uiPriority w:val="99"/>
    <w:rsid w:val="00DD4E7B"/>
    <w:pPr>
      <w:pBdr>
        <w:top w:val="single" w:sz="4" w:space="0" w:color="000000"/>
        <w:left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0">
    <w:name w:val="xl90"/>
    <w:basedOn w:val="a0"/>
    <w:uiPriority w:val="99"/>
    <w:rsid w:val="00DD4E7B"/>
    <w:pPr>
      <w:pBdr>
        <w:left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1">
    <w:name w:val="xl91"/>
    <w:basedOn w:val="a0"/>
    <w:uiPriority w:val="99"/>
    <w:rsid w:val="00DD4E7B"/>
    <w:pPr>
      <w:pBdr>
        <w:left w:val="single" w:sz="4" w:space="0" w:color="000000"/>
        <w:bottom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2">
    <w:name w:val="xl92"/>
    <w:basedOn w:val="a0"/>
    <w:uiPriority w:val="99"/>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3">
    <w:name w:val="xl93"/>
    <w:basedOn w:val="a0"/>
    <w:uiPriority w:val="99"/>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4">
    <w:name w:val="xl94"/>
    <w:basedOn w:val="a0"/>
    <w:uiPriority w:val="99"/>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5">
    <w:name w:val="xl95"/>
    <w:basedOn w:val="a0"/>
    <w:uiPriority w:val="99"/>
    <w:rsid w:val="00DD4E7B"/>
    <w:pPr>
      <w:pBdr>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96">
    <w:name w:val="xl96"/>
    <w:basedOn w:val="a0"/>
    <w:uiPriority w:val="99"/>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7">
    <w:name w:val="xl97"/>
    <w:basedOn w:val="a0"/>
    <w:uiPriority w:val="99"/>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8">
    <w:name w:val="xl98"/>
    <w:basedOn w:val="a0"/>
    <w:uiPriority w:val="99"/>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9">
    <w:name w:val="xl99"/>
    <w:basedOn w:val="a0"/>
    <w:uiPriority w:val="99"/>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100">
    <w:name w:val="xl100"/>
    <w:basedOn w:val="a0"/>
    <w:uiPriority w:val="99"/>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101">
    <w:name w:val="xl101"/>
    <w:basedOn w:val="a0"/>
    <w:uiPriority w:val="99"/>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102">
    <w:name w:val="xl102"/>
    <w:basedOn w:val="a0"/>
    <w:uiPriority w:val="99"/>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103">
    <w:name w:val="xl103"/>
    <w:basedOn w:val="a0"/>
    <w:uiPriority w:val="99"/>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104">
    <w:name w:val="xl104"/>
    <w:basedOn w:val="a0"/>
    <w:uiPriority w:val="99"/>
    <w:rsid w:val="00DD4E7B"/>
    <w:pPr>
      <w:pBdr>
        <w:top w:val="single" w:sz="4" w:space="0" w:color="000000"/>
        <w:left w:val="single" w:sz="4" w:space="0" w:color="000000"/>
        <w:bottom w:val="single" w:sz="4" w:space="0" w:color="000000"/>
        <w:right w:val="single" w:sz="4" w:space="0" w:color="000000"/>
      </w:pBdr>
      <w:shd w:val="clear" w:color="auto" w:fill="CCFFFF"/>
      <w:spacing w:before="280" w:after="280" w:line="240" w:lineRule="auto"/>
      <w:ind w:firstLine="0"/>
      <w:jc w:val="center"/>
    </w:pPr>
    <w:rPr>
      <w:rFonts w:ascii="Times New Roman" w:eastAsia="Times New Roman" w:hAnsi="Times New Roman"/>
      <w:szCs w:val="24"/>
      <w:lang w:eastAsia="ar-SA"/>
    </w:rPr>
  </w:style>
  <w:style w:type="paragraph" w:customStyle="1" w:styleId="xl105">
    <w:name w:val="xl105"/>
    <w:basedOn w:val="a0"/>
    <w:uiPriority w:val="99"/>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affffffffa">
    <w:name w:val="Заголовок таблицы + Обычный Знак"/>
    <w:basedOn w:val="a0"/>
    <w:uiPriority w:val="99"/>
    <w:rsid w:val="00DD4E7B"/>
    <w:pPr>
      <w:shd w:val="clear" w:color="auto" w:fill="FFFFFF"/>
      <w:spacing w:line="360" w:lineRule="auto"/>
      <w:ind w:right="76" w:firstLine="570"/>
      <w:jc w:val="center"/>
    </w:pPr>
    <w:rPr>
      <w:rFonts w:ascii="Times New Roman" w:eastAsia="Times New Roman" w:hAnsi="Times New Roman"/>
      <w:spacing w:val="2"/>
      <w:szCs w:val="24"/>
      <w:u w:val="single"/>
      <w:lang w:eastAsia="ar-SA"/>
    </w:rPr>
  </w:style>
  <w:style w:type="paragraph" w:customStyle="1" w:styleId="1ffa">
    <w:name w:val="Рисунок 1"/>
    <w:basedOn w:val="a0"/>
    <w:uiPriority w:val="99"/>
    <w:rsid w:val="00DD4E7B"/>
    <w:pPr>
      <w:spacing w:line="360" w:lineRule="auto"/>
      <w:ind w:left="1069" w:firstLine="0"/>
      <w:jc w:val="right"/>
    </w:pPr>
    <w:rPr>
      <w:rFonts w:ascii="Times New Roman" w:eastAsia="Times New Roman" w:hAnsi="Times New Roman"/>
      <w:szCs w:val="24"/>
      <w:lang w:eastAsia="ar-SA"/>
    </w:rPr>
  </w:style>
  <w:style w:type="paragraph" w:customStyle="1" w:styleId="4a">
    <w:name w:val="Стиль4"/>
    <w:basedOn w:val="a0"/>
    <w:uiPriority w:val="99"/>
    <w:rsid w:val="00DD4E7B"/>
    <w:pPr>
      <w:spacing w:line="360" w:lineRule="auto"/>
      <w:ind w:firstLine="0"/>
    </w:pPr>
    <w:rPr>
      <w:rFonts w:ascii="Times New Roman" w:eastAsia="Times New Roman" w:hAnsi="Times New Roman"/>
      <w:szCs w:val="24"/>
      <w:lang w:eastAsia="ar-SA"/>
    </w:rPr>
  </w:style>
  <w:style w:type="paragraph" w:customStyle="1" w:styleId="2TimesNewRoman12">
    <w:name w:val="Стиль Заголовок 2 + Times New Roman 12 пт не полужирный не курси..."/>
    <w:basedOn w:val="21"/>
    <w:uiPriority w:val="99"/>
    <w:rsid w:val="00DD4E7B"/>
    <w:pPr>
      <w:keepLines w:val="0"/>
      <w:spacing w:before="240" w:after="60" w:line="360" w:lineRule="auto"/>
      <w:ind w:firstLine="0"/>
    </w:pPr>
    <w:rPr>
      <w:rFonts w:ascii="Times New Roman" w:hAnsi="Times New Roman"/>
      <w:color w:val="auto"/>
      <w:sz w:val="24"/>
      <w:szCs w:val="20"/>
      <w:lang w:eastAsia="ar-SA"/>
    </w:rPr>
  </w:style>
  <w:style w:type="paragraph" w:customStyle="1" w:styleId="S2254">
    <w:name w:val="Стиль S_Заголовок 2 + Слева:  254 см"/>
    <w:basedOn w:val="a0"/>
    <w:uiPriority w:val="99"/>
    <w:rsid w:val="00DD4E7B"/>
    <w:pPr>
      <w:spacing w:line="360" w:lineRule="auto"/>
      <w:ind w:firstLine="0"/>
    </w:pPr>
    <w:rPr>
      <w:rFonts w:ascii="Times New Roman" w:eastAsia="Times New Roman" w:hAnsi="Times New Roman"/>
      <w:szCs w:val="20"/>
      <w:lang w:eastAsia="ar-SA"/>
    </w:rPr>
  </w:style>
  <w:style w:type="paragraph" w:customStyle="1" w:styleId="58">
    <w:name w:val="Стиль5"/>
    <w:basedOn w:val="S2254"/>
    <w:uiPriority w:val="99"/>
    <w:rsid w:val="00DD4E7B"/>
  </w:style>
  <w:style w:type="paragraph" w:customStyle="1" w:styleId="63">
    <w:name w:val="Стиль6"/>
    <w:basedOn w:val="a0"/>
    <w:uiPriority w:val="99"/>
    <w:rsid w:val="00DD4E7B"/>
    <w:pPr>
      <w:spacing w:line="360" w:lineRule="auto"/>
      <w:ind w:firstLine="0"/>
    </w:pPr>
    <w:rPr>
      <w:rFonts w:ascii="Times New Roman" w:eastAsia="Times New Roman" w:hAnsi="Times New Roman"/>
      <w:szCs w:val="24"/>
      <w:lang w:eastAsia="ar-SA"/>
    </w:rPr>
  </w:style>
  <w:style w:type="paragraph" w:customStyle="1" w:styleId="73">
    <w:name w:val="Стиль7"/>
    <w:basedOn w:val="a0"/>
    <w:uiPriority w:val="99"/>
    <w:rsid w:val="00DD4E7B"/>
    <w:pPr>
      <w:keepNext/>
      <w:spacing w:before="240" w:after="60" w:line="360" w:lineRule="auto"/>
      <w:ind w:firstLine="0"/>
    </w:pPr>
    <w:rPr>
      <w:rFonts w:ascii="Times New Roman" w:eastAsia="Times New Roman" w:hAnsi="Times New Roman"/>
      <w:bCs/>
      <w:iCs/>
      <w:szCs w:val="24"/>
      <w:lang w:eastAsia="ar-SA"/>
    </w:rPr>
  </w:style>
  <w:style w:type="paragraph" w:customStyle="1" w:styleId="affffffffb">
    <w:name w:val="Список маркир Знак"/>
    <w:basedOn w:val="a0"/>
    <w:uiPriority w:val="99"/>
    <w:rsid w:val="00DD4E7B"/>
    <w:pPr>
      <w:spacing w:line="360" w:lineRule="auto"/>
      <w:ind w:firstLine="540"/>
    </w:pPr>
    <w:rPr>
      <w:rFonts w:ascii="Times New Roman" w:eastAsia="Times New Roman" w:hAnsi="Times New Roman"/>
      <w:szCs w:val="24"/>
      <w:lang w:eastAsia="ar-SA"/>
    </w:rPr>
  </w:style>
  <w:style w:type="paragraph" w:customStyle="1" w:styleId="affffffffc">
    <w:name w:val="Список нумерованный Знак"/>
    <w:basedOn w:val="a0"/>
    <w:uiPriority w:val="99"/>
    <w:rsid w:val="00DD4E7B"/>
    <w:pPr>
      <w:tabs>
        <w:tab w:val="left" w:pos="1260"/>
      </w:tabs>
      <w:spacing w:line="360" w:lineRule="auto"/>
      <w:ind w:firstLine="0"/>
    </w:pPr>
    <w:rPr>
      <w:rFonts w:ascii="Times New Roman" w:eastAsia="Times New Roman" w:hAnsi="Times New Roman"/>
      <w:szCs w:val="24"/>
      <w:lang w:eastAsia="ar-SA"/>
    </w:rPr>
  </w:style>
  <w:style w:type="paragraph" w:customStyle="1" w:styleId="affffffffd">
    <w:name w:val="Список нумерованный"/>
    <w:basedOn w:val="a0"/>
    <w:uiPriority w:val="99"/>
    <w:rsid w:val="00DD4E7B"/>
    <w:pPr>
      <w:tabs>
        <w:tab w:val="left" w:pos="306"/>
        <w:tab w:val="left" w:pos="1413"/>
      </w:tabs>
      <w:spacing w:line="360" w:lineRule="auto"/>
      <w:ind w:left="153" w:hanging="153"/>
    </w:pPr>
    <w:rPr>
      <w:rFonts w:ascii="Times New Roman" w:eastAsia="Times New Roman" w:hAnsi="Times New Roman"/>
      <w:szCs w:val="24"/>
      <w:lang w:eastAsia="ar-SA"/>
    </w:rPr>
  </w:style>
  <w:style w:type="paragraph" w:customStyle="1" w:styleId="114">
    <w:name w:val="Заголовок 1.1"/>
    <w:basedOn w:val="a0"/>
    <w:uiPriority w:val="99"/>
    <w:rsid w:val="00DD4E7B"/>
    <w:pPr>
      <w:keepNext/>
      <w:keepLines/>
      <w:spacing w:before="40" w:after="40" w:line="360" w:lineRule="auto"/>
      <w:ind w:firstLine="0"/>
      <w:jc w:val="center"/>
    </w:pPr>
    <w:rPr>
      <w:rFonts w:ascii="Times New Roman" w:eastAsia="Times New Roman" w:hAnsi="Times New Roman"/>
      <w:b/>
      <w:bCs/>
      <w:sz w:val="26"/>
      <w:szCs w:val="24"/>
      <w:lang w:eastAsia="ar-SA"/>
    </w:rPr>
  </w:style>
  <w:style w:type="paragraph" w:customStyle="1" w:styleId="affffffffe">
    <w:name w:val="том"/>
    <w:basedOn w:val="ConsNonformat"/>
    <w:uiPriority w:val="99"/>
    <w:rsid w:val="00DD4E7B"/>
    <w:pPr>
      <w:widowControl/>
      <w:suppressAutoHyphens/>
      <w:autoSpaceDN/>
      <w:adjustRightInd/>
      <w:spacing w:line="360" w:lineRule="auto"/>
      <w:ind w:firstLine="720"/>
      <w:jc w:val="both"/>
    </w:pPr>
    <w:rPr>
      <w:rFonts w:ascii="Times New Roman" w:hAnsi="Times New Roman"/>
      <w:b/>
      <w:sz w:val="28"/>
      <w:szCs w:val="24"/>
      <w:lang w:eastAsia="ar-SA"/>
    </w:rPr>
  </w:style>
  <w:style w:type="paragraph" w:customStyle="1" w:styleId="afffffffff">
    <w:name w:val="В таблице"/>
    <w:basedOn w:val="a0"/>
    <w:uiPriority w:val="99"/>
    <w:rsid w:val="00DD4E7B"/>
    <w:pPr>
      <w:spacing w:line="360" w:lineRule="auto"/>
      <w:ind w:firstLine="0"/>
      <w:jc w:val="center"/>
    </w:pPr>
    <w:rPr>
      <w:rFonts w:ascii="Times New Roman" w:eastAsia="Times New Roman" w:hAnsi="Times New Roman"/>
      <w:szCs w:val="24"/>
      <w:lang w:eastAsia="ar-SA"/>
    </w:rPr>
  </w:style>
  <w:style w:type="paragraph" w:customStyle="1" w:styleId="afffffffff0">
    <w:name w:val="Отступ"/>
    <w:basedOn w:val="a0"/>
    <w:uiPriority w:val="99"/>
    <w:rsid w:val="00DD4E7B"/>
    <w:pPr>
      <w:tabs>
        <w:tab w:val="left" w:pos="2563"/>
      </w:tabs>
      <w:spacing w:line="240" w:lineRule="auto"/>
      <w:ind w:left="1134" w:firstLine="0"/>
    </w:pPr>
    <w:rPr>
      <w:rFonts w:ascii="Arial" w:eastAsia="Times New Roman" w:hAnsi="Arial" w:cs="Arial"/>
      <w:szCs w:val="24"/>
      <w:lang w:eastAsia="ar-SA"/>
    </w:rPr>
  </w:style>
  <w:style w:type="paragraph" w:customStyle="1" w:styleId="Sf8">
    <w:name w:val="S_Маркированный список"/>
    <w:basedOn w:val="20"/>
    <w:uiPriority w:val="99"/>
    <w:rsid w:val="00DD4E7B"/>
    <w:pPr>
      <w:numPr>
        <w:numId w:val="0"/>
      </w:numPr>
      <w:tabs>
        <w:tab w:val="left" w:pos="1247"/>
        <w:tab w:val="left" w:pos="3346"/>
      </w:tabs>
      <w:ind w:firstLine="680"/>
    </w:pPr>
  </w:style>
  <w:style w:type="paragraph" w:customStyle="1" w:styleId="afffffffff1">
    <w:name w:val="таблица"/>
    <w:basedOn w:val="a0"/>
    <w:uiPriority w:val="99"/>
    <w:rsid w:val="00DD4E7B"/>
    <w:pPr>
      <w:spacing w:line="240" w:lineRule="auto"/>
      <w:ind w:firstLine="0"/>
      <w:jc w:val="center"/>
    </w:pPr>
    <w:rPr>
      <w:rFonts w:ascii="Arial Narrow" w:eastAsia="Times New Roman" w:hAnsi="Arial Narrow"/>
      <w:szCs w:val="24"/>
      <w:lang w:eastAsia="ar-SA"/>
    </w:rPr>
  </w:style>
  <w:style w:type="paragraph" w:customStyle="1" w:styleId="afffffffff2">
    <w:name w:val="Табл"/>
    <w:basedOn w:val="a0"/>
    <w:uiPriority w:val="99"/>
    <w:rsid w:val="00DD4E7B"/>
    <w:pPr>
      <w:spacing w:before="120" w:after="60" w:line="240" w:lineRule="auto"/>
      <w:ind w:firstLine="0"/>
      <w:jc w:val="right"/>
    </w:pPr>
    <w:rPr>
      <w:rFonts w:ascii="Arial" w:eastAsia="Times New Roman" w:hAnsi="Arial"/>
      <w:bCs/>
      <w:szCs w:val="24"/>
      <w:lang w:eastAsia="ar-SA"/>
    </w:rPr>
  </w:style>
  <w:style w:type="paragraph" w:customStyle="1" w:styleId="S00">
    <w:name w:val="Стиль S_Маркированный+Обычеый + Первая строка:  0 см"/>
    <w:basedOn w:val="a0"/>
    <w:uiPriority w:val="99"/>
    <w:rsid w:val="00DD4E7B"/>
    <w:pPr>
      <w:spacing w:line="360" w:lineRule="auto"/>
      <w:ind w:firstLine="0"/>
    </w:pPr>
    <w:rPr>
      <w:rFonts w:ascii="Times New Roman" w:eastAsia="Times New Roman" w:hAnsi="Times New Roman"/>
      <w:w w:val="109"/>
      <w:szCs w:val="20"/>
      <w:lang w:eastAsia="ar-SA"/>
    </w:rPr>
  </w:style>
  <w:style w:type="paragraph" w:customStyle="1" w:styleId="afffffffff3">
    <w:name w:val="Заголовок таблицы + Обычный"/>
    <w:basedOn w:val="a0"/>
    <w:uiPriority w:val="99"/>
    <w:rsid w:val="00DD4E7B"/>
    <w:pPr>
      <w:shd w:val="clear" w:color="auto" w:fill="FFFFFF"/>
      <w:spacing w:line="360" w:lineRule="auto"/>
      <w:ind w:right="76" w:firstLine="570"/>
      <w:jc w:val="center"/>
    </w:pPr>
    <w:rPr>
      <w:rFonts w:ascii="Times New Roman" w:eastAsia="Times New Roman" w:hAnsi="Times New Roman"/>
      <w:spacing w:val="2"/>
      <w:szCs w:val="24"/>
      <w:u w:val="single"/>
      <w:lang w:eastAsia="ar-SA"/>
    </w:rPr>
  </w:style>
  <w:style w:type="paragraph" w:customStyle="1" w:styleId="115">
    <w:name w:val="Рисунок 1+1"/>
    <w:basedOn w:val="a0"/>
    <w:next w:val="a0"/>
    <w:uiPriority w:val="99"/>
    <w:rsid w:val="00DD4E7B"/>
    <w:pPr>
      <w:spacing w:line="360" w:lineRule="auto"/>
      <w:ind w:right="71" w:firstLine="0"/>
      <w:jc w:val="right"/>
    </w:pPr>
    <w:rPr>
      <w:rFonts w:ascii="Times New Roman" w:eastAsia="Times New Roman" w:hAnsi="Times New Roman"/>
      <w:szCs w:val="24"/>
      <w:lang w:eastAsia="ar-SA"/>
    </w:rPr>
  </w:style>
  <w:style w:type="paragraph" w:customStyle="1" w:styleId="1ffb">
    <w:name w:val="Перечисление 1"/>
    <w:basedOn w:val="a0"/>
    <w:uiPriority w:val="99"/>
    <w:rsid w:val="00DD4E7B"/>
    <w:pPr>
      <w:tabs>
        <w:tab w:val="left" w:pos="720"/>
      </w:tabs>
      <w:spacing w:line="240" w:lineRule="auto"/>
      <w:ind w:left="360" w:hanging="360"/>
      <w:jc w:val="left"/>
    </w:pPr>
    <w:rPr>
      <w:rFonts w:ascii="Arial" w:eastAsia="Times New Roman" w:hAnsi="Arial" w:cs="Arial"/>
      <w:szCs w:val="20"/>
      <w:lang w:eastAsia="ar-SA"/>
    </w:rPr>
  </w:style>
  <w:style w:type="paragraph" w:customStyle="1" w:styleId="afffffffff4">
    <w:name w:val="Маркированный текст"/>
    <w:basedOn w:val="a0"/>
    <w:uiPriority w:val="99"/>
    <w:rsid w:val="00DD4E7B"/>
    <w:pPr>
      <w:tabs>
        <w:tab w:val="left" w:pos="240"/>
        <w:tab w:val="left" w:pos="1429"/>
      </w:tabs>
      <w:spacing w:line="240" w:lineRule="auto"/>
      <w:ind w:firstLine="0"/>
    </w:pPr>
    <w:rPr>
      <w:rFonts w:ascii="Arial" w:eastAsia="Times New Roman" w:hAnsi="Arial" w:cs="Arial"/>
      <w:sz w:val="22"/>
      <w:szCs w:val="20"/>
      <w:lang w:eastAsia="ar-SA"/>
    </w:rPr>
  </w:style>
  <w:style w:type="paragraph" w:customStyle="1" w:styleId="afffffffff5">
    <w:name w:val="Второстепенный текст"/>
    <w:basedOn w:val="a0"/>
    <w:uiPriority w:val="99"/>
    <w:rsid w:val="00DD4E7B"/>
    <w:pPr>
      <w:spacing w:line="240" w:lineRule="auto"/>
      <w:ind w:firstLine="284"/>
    </w:pPr>
    <w:rPr>
      <w:rFonts w:ascii="Times New Roman" w:eastAsia="Times New Roman" w:hAnsi="Times New Roman"/>
      <w:sz w:val="18"/>
      <w:szCs w:val="20"/>
      <w:lang w:eastAsia="ar-SA"/>
    </w:rPr>
  </w:style>
  <w:style w:type="paragraph" w:customStyle="1" w:styleId="S31">
    <w:name w:val="S_Нумерованный_3.1"/>
    <w:basedOn w:val="S5"/>
    <w:uiPriority w:val="99"/>
    <w:rsid w:val="00DD4E7B"/>
    <w:pPr>
      <w:spacing w:line="240" w:lineRule="auto"/>
      <w:ind w:firstLine="709"/>
    </w:pPr>
    <w:rPr>
      <w:rFonts w:ascii="Times New Roman" w:eastAsia="Calibri" w:hAnsi="Times New Roman"/>
      <w:lang w:eastAsia="ar-SA"/>
    </w:rPr>
  </w:style>
  <w:style w:type="paragraph" w:customStyle="1" w:styleId="100">
    <w:name w:val="Название10"/>
    <w:basedOn w:val="a0"/>
    <w:uiPriority w:val="99"/>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01">
    <w:name w:val="Указатель10"/>
    <w:basedOn w:val="a0"/>
    <w:uiPriority w:val="99"/>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92">
    <w:name w:val="Название9"/>
    <w:basedOn w:val="a0"/>
    <w:uiPriority w:val="99"/>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93">
    <w:name w:val="Указатель9"/>
    <w:basedOn w:val="a0"/>
    <w:uiPriority w:val="99"/>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83">
    <w:name w:val="Название8"/>
    <w:basedOn w:val="a0"/>
    <w:uiPriority w:val="99"/>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84">
    <w:name w:val="Указатель8"/>
    <w:basedOn w:val="a0"/>
    <w:uiPriority w:val="99"/>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74">
    <w:name w:val="Название7"/>
    <w:basedOn w:val="a0"/>
    <w:uiPriority w:val="99"/>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75">
    <w:name w:val="Указатель7"/>
    <w:basedOn w:val="a0"/>
    <w:uiPriority w:val="99"/>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64">
    <w:name w:val="Название6"/>
    <w:basedOn w:val="a0"/>
    <w:uiPriority w:val="99"/>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65">
    <w:name w:val="Указатель6"/>
    <w:basedOn w:val="a0"/>
    <w:uiPriority w:val="99"/>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59">
    <w:name w:val="Название5"/>
    <w:basedOn w:val="a0"/>
    <w:uiPriority w:val="99"/>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5a">
    <w:name w:val="Указатель5"/>
    <w:basedOn w:val="a0"/>
    <w:uiPriority w:val="99"/>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4b">
    <w:name w:val="Название4"/>
    <w:basedOn w:val="a0"/>
    <w:uiPriority w:val="99"/>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4c">
    <w:name w:val="Указатель4"/>
    <w:basedOn w:val="a0"/>
    <w:uiPriority w:val="99"/>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3f1">
    <w:name w:val="Название3"/>
    <w:basedOn w:val="a0"/>
    <w:uiPriority w:val="99"/>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3f2">
    <w:name w:val="Указатель3"/>
    <w:basedOn w:val="a0"/>
    <w:uiPriority w:val="99"/>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2ff6">
    <w:name w:val="Название2"/>
    <w:basedOn w:val="a0"/>
    <w:uiPriority w:val="99"/>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2ff7">
    <w:name w:val="Указатель2"/>
    <w:basedOn w:val="a0"/>
    <w:uiPriority w:val="99"/>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1ffc">
    <w:name w:val="Название1"/>
    <w:basedOn w:val="a0"/>
    <w:uiPriority w:val="99"/>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ffd">
    <w:name w:val="Указатель1"/>
    <w:basedOn w:val="a0"/>
    <w:uiPriority w:val="99"/>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211">
    <w:name w:val="Основной текст с отступом 21"/>
    <w:basedOn w:val="a0"/>
    <w:uiPriority w:val="99"/>
    <w:rsid w:val="00DD4E7B"/>
    <w:pPr>
      <w:suppressAutoHyphens/>
      <w:spacing w:line="360" w:lineRule="auto"/>
      <w:ind w:left="360" w:firstLine="709"/>
      <w:jc w:val="center"/>
    </w:pPr>
    <w:rPr>
      <w:rFonts w:ascii="Times New Roman" w:eastAsia="Times New Roman" w:hAnsi="Times New Roman"/>
      <w:b/>
      <w:bCs/>
      <w:caps/>
      <w:szCs w:val="24"/>
      <w:lang w:eastAsia="ar-SA"/>
    </w:rPr>
  </w:style>
  <w:style w:type="paragraph" w:customStyle="1" w:styleId="310">
    <w:name w:val="Основной текст с отступом 31"/>
    <w:basedOn w:val="a0"/>
    <w:uiPriority w:val="99"/>
    <w:rsid w:val="00DD4E7B"/>
    <w:pPr>
      <w:suppressAutoHyphens/>
      <w:spacing w:line="360" w:lineRule="auto"/>
      <w:ind w:firstLine="540"/>
    </w:pPr>
    <w:rPr>
      <w:rFonts w:ascii="Times New Roman" w:eastAsia="Times New Roman" w:hAnsi="Times New Roman"/>
      <w:sz w:val="28"/>
      <w:szCs w:val="28"/>
      <w:lang w:eastAsia="ar-SA"/>
    </w:rPr>
  </w:style>
  <w:style w:type="paragraph" w:customStyle="1" w:styleId="311">
    <w:name w:val="Основной текст 31"/>
    <w:basedOn w:val="a0"/>
    <w:uiPriority w:val="99"/>
    <w:rsid w:val="00DD4E7B"/>
    <w:pPr>
      <w:suppressAutoHyphens/>
      <w:spacing w:after="120" w:line="360" w:lineRule="auto"/>
      <w:ind w:firstLine="709"/>
    </w:pPr>
    <w:rPr>
      <w:rFonts w:ascii="Times New Roman" w:eastAsia="Times New Roman" w:hAnsi="Times New Roman"/>
      <w:sz w:val="16"/>
      <w:szCs w:val="16"/>
      <w:lang w:eastAsia="ar-SA"/>
    </w:rPr>
  </w:style>
  <w:style w:type="paragraph" w:customStyle="1" w:styleId="212">
    <w:name w:val="Список 21"/>
    <w:basedOn w:val="afff4"/>
    <w:uiPriority w:val="99"/>
    <w:rsid w:val="00DD4E7B"/>
    <w:pPr>
      <w:suppressAutoHyphens/>
      <w:ind w:left="1800"/>
    </w:pPr>
    <w:rPr>
      <w:lang w:eastAsia="ar-SA"/>
    </w:rPr>
  </w:style>
  <w:style w:type="paragraph" w:customStyle="1" w:styleId="312">
    <w:name w:val="Список 31"/>
    <w:basedOn w:val="afff4"/>
    <w:uiPriority w:val="99"/>
    <w:rsid w:val="00DD4E7B"/>
    <w:pPr>
      <w:suppressAutoHyphens/>
      <w:ind w:left="2160"/>
    </w:pPr>
    <w:rPr>
      <w:lang w:eastAsia="ar-SA"/>
    </w:rPr>
  </w:style>
  <w:style w:type="paragraph" w:customStyle="1" w:styleId="410">
    <w:name w:val="Список 41"/>
    <w:basedOn w:val="afff4"/>
    <w:uiPriority w:val="99"/>
    <w:rsid w:val="00DD4E7B"/>
    <w:pPr>
      <w:suppressAutoHyphens/>
      <w:ind w:left="2520"/>
    </w:pPr>
    <w:rPr>
      <w:lang w:eastAsia="ar-SA"/>
    </w:rPr>
  </w:style>
  <w:style w:type="paragraph" w:customStyle="1" w:styleId="510">
    <w:name w:val="Список 51"/>
    <w:basedOn w:val="afff4"/>
    <w:uiPriority w:val="99"/>
    <w:rsid w:val="00DD4E7B"/>
    <w:pPr>
      <w:suppressAutoHyphens/>
      <w:ind w:left="2880"/>
    </w:pPr>
    <w:rPr>
      <w:lang w:eastAsia="ar-SA"/>
    </w:rPr>
  </w:style>
  <w:style w:type="paragraph" w:customStyle="1" w:styleId="213">
    <w:name w:val="Маркированный список 21"/>
    <w:basedOn w:val="a0"/>
    <w:uiPriority w:val="99"/>
    <w:rsid w:val="00DD4E7B"/>
    <w:pPr>
      <w:tabs>
        <w:tab w:val="left" w:pos="4152"/>
      </w:tabs>
      <w:suppressAutoHyphens/>
      <w:spacing w:after="240" w:line="240" w:lineRule="atLeast"/>
      <w:ind w:left="1800" w:hanging="552"/>
    </w:pPr>
    <w:rPr>
      <w:rFonts w:ascii="Arial" w:eastAsia="Times New Roman" w:hAnsi="Arial" w:cs="Arial"/>
      <w:spacing w:val="-5"/>
      <w:sz w:val="20"/>
      <w:szCs w:val="20"/>
      <w:lang w:eastAsia="ar-SA"/>
    </w:rPr>
  </w:style>
  <w:style w:type="paragraph" w:customStyle="1" w:styleId="313">
    <w:name w:val="Маркированный список 31"/>
    <w:basedOn w:val="a0"/>
    <w:uiPriority w:val="99"/>
    <w:rsid w:val="00DD4E7B"/>
    <w:pPr>
      <w:tabs>
        <w:tab w:val="left" w:pos="4872"/>
      </w:tabs>
      <w:suppressAutoHyphens/>
      <w:spacing w:after="240" w:line="240" w:lineRule="atLeast"/>
      <w:ind w:left="2160" w:hanging="552"/>
    </w:pPr>
    <w:rPr>
      <w:rFonts w:ascii="Arial" w:eastAsia="Times New Roman" w:hAnsi="Arial" w:cs="Arial"/>
      <w:spacing w:val="-5"/>
      <w:sz w:val="20"/>
      <w:szCs w:val="20"/>
      <w:lang w:eastAsia="ar-SA"/>
    </w:rPr>
  </w:style>
  <w:style w:type="paragraph" w:customStyle="1" w:styleId="411">
    <w:name w:val="Маркированный список 41"/>
    <w:basedOn w:val="a0"/>
    <w:uiPriority w:val="99"/>
    <w:rsid w:val="00DD4E7B"/>
    <w:pPr>
      <w:tabs>
        <w:tab w:val="left" w:pos="5592"/>
      </w:tabs>
      <w:suppressAutoHyphens/>
      <w:spacing w:after="240" w:line="240" w:lineRule="atLeast"/>
      <w:ind w:left="2520" w:hanging="552"/>
    </w:pPr>
    <w:rPr>
      <w:rFonts w:ascii="Arial" w:eastAsia="Times New Roman" w:hAnsi="Arial" w:cs="Arial"/>
      <w:spacing w:val="-5"/>
      <w:sz w:val="20"/>
      <w:szCs w:val="20"/>
      <w:lang w:eastAsia="ar-SA"/>
    </w:rPr>
  </w:style>
  <w:style w:type="paragraph" w:customStyle="1" w:styleId="511">
    <w:name w:val="Маркированный список 51"/>
    <w:basedOn w:val="a0"/>
    <w:uiPriority w:val="99"/>
    <w:rsid w:val="00DD4E7B"/>
    <w:pPr>
      <w:tabs>
        <w:tab w:val="left" w:pos="6312"/>
      </w:tabs>
      <w:suppressAutoHyphens/>
      <w:spacing w:after="240" w:line="240" w:lineRule="atLeast"/>
      <w:ind w:left="2880" w:hanging="552"/>
    </w:pPr>
    <w:rPr>
      <w:rFonts w:ascii="Arial" w:eastAsia="Times New Roman" w:hAnsi="Arial" w:cs="Arial"/>
      <w:spacing w:val="-5"/>
      <w:sz w:val="20"/>
      <w:szCs w:val="20"/>
      <w:lang w:eastAsia="ar-SA"/>
    </w:rPr>
  </w:style>
  <w:style w:type="paragraph" w:customStyle="1" w:styleId="1ffe">
    <w:name w:val="Продолжение списка1"/>
    <w:basedOn w:val="afff4"/>
    <w:uiPriority w:val="99"/>
    <w:rsid w:val="00DD4E7B"/>
    <w:pPr>
      <w:suppressAutoHyphens/>
      <w:ind w:firstLine="0"/>
    </w:pPr>
    <w:rPr>
      <w:lang w:eastAsia="ar-SA"/>
    </w:rPr>
  </w:style>
  <w:style w:type="paragraph" w:customStyle="1" w:styleId="214">
    <w:name w:val="Продолжение списка 21"/>
    <w:basedOn w:val="1ffe"/>
    <w:uiPriority w:val="99"/>
    <w:rsid w:val="00DD4E7B"/>
    <w:pPr>
      <w:ind w:left="2160"/>
    </w:pPr>
  </w:style>
  <w:style w:type="paragraph" w:customStyle="1" w:styleId="314">
    <w:name w:val="Продолжение списка 31"/>
    <w:basedOn w:val="1ffe"/>
    <w:uiPriority w:val="99"/>
    <w:rsid w:val="00DD4E7B"/>
    <w:pPr>
      <w:ind w:left="2520"/>
    </w:pPr>
  </w:style>
  <w:style w:type="paragraph" w:customStyle="1" w:styleId="412">
    <w:name w:val="Продолжение списка 41"/>
    <w:basedOn w:val="1ffe"/>
    <w:uiPriority w:val="99"/>
    <w:rsid w:val="00DD4E7B"/>
    <w:pPr>
      <w:ind w:left="2880"/>
    </w:pPr>
  </w:style>
  <w:style w:type="paragraph" w:customStyle="1" w:styleId="512">
    <w:name w:val="Продолжение списка 51"/>
    <w:basedOn w:val="1ffe"/>
    <w:uiPriority w:val="99"/>
    <w:rsid w:val="00DD4E7B"/>
    <w:pPr>
      <w:ind w:left="3240"/>
    </w:pPr>
  </w:style>
  <w:style w:type="paragraph" w:customStyle="1" w:styleId="215">
    <w:name w:val="Нумерованный список 21"/>
    <w:uiPriority w:val="99"/>
    <w:rsid w:val="00DD4E7B"/>
    <w:pPr>
      <w:suppressAutoHyphens/>
      <w:spacing w:after="240" w:line="240" w:lineRule="atLeast"/>
      <w:ind w:left="1800" w:hanging="360"/>
      <w:jc w:val="both"/>
    </w:pPr>
    <w:rPr>
      <w:rFonts w:ascii="Arial" w:eastAsia="Times New Roman" w:hAnsi="Arial" w:cs="Arial"/>
      <w:spacing w:val="-5"/>
      <w:lang w:eastAsia="ar-SA"/>
    </w:rPr>
  </w:style>
  <w:style w:type="paragraph" w:customStyle="1" w:styleId="315">
    <w:name w:val="Нумерованный список 31"/>
    <w:uiPriority w:val="99"/>
    <w:rsid w:val="00DD4E7B"/>
    <w:pPr>
      <w:tabs>
        <w:tab w:val="left" w:pos="5040"/>
      </w:tabs>
      <w:suppressAutoHyphens/>
      <w:spacing w:after="240" w:line="240" w:lineRule="atLeast"/>
      <w:ind w:left="2160" w:hanging="360"/>
      <w:jc w:val="both"/>
    </w:pPr>
    <w:rPr>
      <w:rFonts w:ascii="Arial" w:eastAsia="Times New Roman" w:hAnsi="Arial" w:cs="Arial"/>
      <w:spacing w:val="-5"/>
      <w:lang w:eastAsia="ar-SA"/>
    </w:rPr>
  </w:style>
  <w:style w:type="paragraph" w:customStyle="1" w:styleId="413">
    <w:name w:val="Нумерованный список 41"/>
    <w:uiPriority w:val="99"/>
    <w:rsid w:val="00DD4E7B"/>
    <w:pPr>
      <w:suppressAutoHyphens/>
      <w:spacing w:after="240" w:line="240" w:lineRule="atLeast"/>
      <w:ind w:left="2520" w:hanging="360"/>
      <w:jc w:val="both"/>
    </w:pPr>
    <w:rPr>
      <w:rFonts w:ascii="Arial" w:eastAsia="Times New Roman" w:hAnsi="Arial" w:cs="Arial"/>
      <w:spacing w:val="-5"/>
      <w:lang w:eastAsia="ar-SA"/>
    </w:rPr>
  </w:style>
  <w:style w:type="paragraph" w:customStyle="1" w:styleId="513">
    <w:name w:val="Нумерованный список 51"/>
    <w:uiPriority w:val="99"/>
    <w:rsid w:val="00DD4E7B"/>
    <w:pPr>
      <w:suppressAutoHyphens/>
      <w:spacing w:after="240" w:line="240" w:lineRule="atLeast"/>
      <w:ind w:left="2880" w:hanging="360"/>
      <w:jc w:val="both"/>
    </w:pPr>
    <w:rPr>
      <w:rFonts w:ascii="Arial" w:eastAsia="Times New Roman" w:hAnsi="Arial" w:cs="Arial"/>
      <w:spacing w:val="-5"/>
      <w:lang w:eastAsia="ar-SA"/>
    </w:rPr>
  </w:style>
  <w:style w:type="paragraph" w:customStyle="1" w:styleId="1fff">
    <w:name w:val="Обычный отступ1"/>
    <w:basedOn w:val="a0"/>
    <w:uiPriority w:val="99"/>
    <w:rsid w:val="00DD4E7B"/>
    <w:pPr>
      <w:suppressAutoHyphens/>
      <w:spacing w:line="360" w:lineRule="auto"/>
      <w:ind w:left="1440" w:firstLine="709"/>
    </w:pPr>
    <w:rPr>
      <w:rFonts w:ascii="Arial" w:eastAsia="Times New Roman" w:hAnsi="Arial" w:cs="Arial"/>
      <w:spacing w:val="-5"/>
      <w:sz w:val="20"/>
      <w:szCs w:val="20"/>
      <w:lang w:eastAsia="ar-SA"/>
    </w:rPr>
  </w:style>
  <w:style w:type="paragraph" w:customStyle="1" w:styleId="1fff0">
    <w:name w:val="Приветствие1"/>
    <w:basedOn w:val="a0"/>
    <w:next w:val="a0"/>
    <w:uiPriority w:val="99"/>
    <w:rsid w:val="00DD4E7B"/>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1">
    <w:name w:val="Прощание1"/>
    <w:basedOn w:val="a0"/>
    <w:uiPriority w:val="99"/>
    <w:rsid w:val="00DD4E7B"/>
    <w:pPr>
      <w:suppressAutoHyphens/>
      <w:spacing w:line="360" w:lineRule="auto"/>
      <w:ind w:left="4252" w:firstLine="709"/>
    </w:pPr>
    <w:rPr>
      <w:rFonts w:ascii="Arial" w:eastAsia="Times New Roman" w:hAnsi="Arial" w:cs="Arial"/>
      <w:spacing w:val="-5"/>
      <w:sz w:val="20"/>
      <w:szCs w:val="20"/>
      <w:lang w:eastAsia="ar-SA"/>
    </w:rPr>
  </w:style>
  <w:style w:type="paragraph" w:customStyle="1" w:styleId="1fff2">
    <w:name w:val="Текст1"/>
    <w:basedOn w:val="a0"/>
    <w:uiPriority w:val="99"/>
    <w:rsid w:val="00DD4E7B"/>
    <w:pPr>
      <w:suppressAutoHyphens/>
      <w:spacing w:line="360" w:lineRule="auto"/>
      <w:ind w:left="1080" w:firstLine="709"/>
    </w:pPr>
    <w:rPr>
      <w:rFonts w:ascii="Courier New" w:eastAsia="Times New Roman" w:hAnsi="Courier New" w:cs="Courier New"/>
      <w:spacing w:val="-5"/>
      <w:sz w:val="20"/>
      <w:szCs w:val="20"/>
      <w:lang w:eastAsia="ar-SA"/>
    </w:rPr>
  </w:style>
  <w:style w:type="paragraph" w:customStyle="1" w:styleId="1fff3">
    <w:name w:val="Текст примечания1"/>
    <w:basedOn w:val="a0"/>
    <w:uiPriority w:val="99"/>
    <w:rsid w:val="00DD4E7B"/>
    <w:pPr>
      <w:suppressAutoHyphens/>
      <w:spacing w:line="360" w:lineRule="auto"/>
      <w:ind w:firstLine="680"/>
    </w:pPr>
    <w:rPr>
      <w:rFonts w:ascii="Times New Roman" w:eastAsia="Times New Roman" w:hAnsi="Times New Roman"/>
      <w:sz w:val="20"/>
      <w:szCs w:val="20"/>
      <w:lang w:eastAsia="ar-SA"/>
    </w:rPr>
  </w:style>
  <w:style w:type="paragraph" w:customStyle="1" w:styleId="1fff4">
    <w:name w:val="Схема документа1"/>
    <w:basedOn w:val="a0"/>
    <w:uiPriority w:val="99"/>
    <w:rsid w:val="00DD4E7B"/>
    <w:pPr>
      <w:shd w:val="clear" w:color="auto" w:fill="000080"/>
      <w:suppressAutoHyphens/>
      <w:spacing w:line="360" w:lineRule="auto"/>
      <w:ind w:firstLine="709"/>
    </w:pPr>
    <w:rPr>
      <w:rFonts w:ascii="Tahoma" w:eastAsia="Times New Roman" w:hAnsi="Tahoma" w:cs="Tahoma"/>
      <w:sz w:val="28"/>
      <w:szCs w:val="28"/>
      <w:lang w:eastAsia="ar-SA"/>
    </w:rPr>
  </w:style>
  <w:style w:type="paragraph" w:customStyle="1" w:styleId="1fff5">
    <w:name w:val="Шапка1"/>
    <w:basedOn w:val="a"/>
    <w:uiPriority w:val="99"/>
    <w:rsid w:val="00DD4E7B"/>
    <w:pPr>
      <w:keepLines/>
      <w:numPr>
        <w:numId w:val="0"/>
      </w:numPr>
      <w:tabs>
        <w:tab w:val="left" w:pos="5760"/>
        <w:tab w:val="left" w:pos="6840"/>
      </w:tabs>
      <w:suppressAutoHyphens/>
      <w:spacing w:before="0" w:line="280" w:lineRule="exact"/>
      <w:ind w:left="1080" w:right="2160" w:hanging="1080"/>
    </w:pPr>
    <w:rPr>
      <w:rFonts w:ascii="Arial" w:hAnsi="Arial" w:cs="Arial"/>
      <w:sz w:val="22"/>
      <w:szCs w:val="22"/>
      <w:lang w:eastAsia="ar-SA"/>
    </w:rPr>
  </w:style>
  <w:style w:type="paragraph" w:customStyle="1" w:styleId="1fff6">
    <w:name w:val="Дата1"/>
    <w:basedOn w:val="a0"/>
    <w:next w:val="a0"/>
    <w:uiPriority w:val="99"/>
    <w:rsid w:val="00DD4E7B"/>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7">
    <w:name w:val="Заголовок записки1"/>
    <w:basedOn w:val="a0"/>
    <w:next w:val="a0"/>
    <w:uiPriority w:val="99"/>
    <w:rsid w:val="00DD4E7B"/>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8">
    <w:name w:val="Красная строка1"/>
    <w:basedOn w:val="a"/>
    <w:uiPriority w:val="99"/>
    <w:rsid w:val="00DD4E7B"/>
    <w:pPr>
      <w:numPr>
        <w:numId w:val="0"/>
      </w:numPr>
      <w:suppressAutoHyphens/>
      <w:spacing w:before="0" w:line="360" w:lineRule="auto"/>
      <w:ind w:left="1080" w:firstLine="210"/>
    </w:pPr>
    <w:rPr>
      <w:rFonts w:ascii="Arial" w:hAnsi="Arial" w:cs="Arial"/>
      <w:spacing w:val="-5"/>
      <w:sz w:val="20"/>
      <w:szCs w:val="20"/>
      <w:lang w:eastAsia="ar-SA"/>
    </w:rPr>
  </w:style>
  <w:style w:type="paragraph" w:customStyle="1" w:styleId="216">
    <w:name w:val="Красная строка 21"/>
    <w:basedOn w:val="af9"/>
    <w:uiPriority w:val="99"/>
    <w:rsid w:val="00DD4E7B"/>
    <w:pPr>
      <w:suppressAutoHyphens/>
      <w:spacing w:line="360" w:lineRule="auto"/>
      <w:ind w:firstLine="210"/>
      <w:jc w:val="left"/>
    </w:pPr>
    <w:rPr>
      <w:rFonts w:ascii="Arial" w:eastAsia="Times New Roman" w:hAnsi="Arial" w:cs="Arial"/>
      <w:spacing w:val="-5"/>
      <w:sz w:val="20"/>
      <w:lang w:eastAsia="ar-SA"/>
    </w:rPr>
  </w:style>
  <w:style w:type="paragraph" w:customStyle="1" w:styleId="102">
    <w:name w:val="Оглавление 10"/>
    <w:basedOn w:val="113"/>
    <w:uiPriority w:val="99"/>
    <w:rsid w:val="00DD4E7B"/>
    <w:pPr>
      <w:tabs>
        <w:tab w:val="right" w:leader="dot" w:pos="9637"/>
      </w:tabs>
      <w:ind w:left="2547" w:firstLine="0"/>
    </w:pPr>
  </w:style>
  <w:style w:type="paragraph" w:customStyle="1" w:styleId="afffffffff6">
    <w:name w:val="Содержимое врезки"/>
    <w:basedOn w:val="a"/>
    <w:uiPriority w:val="99"/>
    <w:rsid w:val="00DD4E7B"/>
    <w:pPr>
      <w:numPr>
        <w:numId w:val="0"/>
      </w:numPr>
      <w:spacing w:before="0" w:line="360" w:lineRule="auto"/>
      <w:ind w:firstLine="684"/>
    </w:pPr>
    <w:rPr>
      <w:lang w:eastAsia="ar-SA"/>
    </w:rPr>
  </w:style>
  <w:style w:type="character" w:customStyle="1" w:styleId="WW8Num1z0">
    <w:name w:val="WW8Num1z0"/>
    <w:uiPriority w:val="99"/>
    <w:rsid w:val="00DD4E7B"/>
    <w:rPr>
      <w:rFonts w:ascii="Symbol" w:hAnsi="Symbol"/>
    </w:rPr>
  </w:style>
  <w:style w:type="character" w:customStyle="1" w:styleId="WW8Num2z0">
    <w:name w:val="WW8Num2z0"/>
    <w:uiPriority w:val="99"/>
    <w:rsid w:val="00DD4E7B"/>
    <w:rPr>
      <w:rFonts w:ascii="Symbol" w:hAnsi="Symbol"/>
      <w:color w:val="auto"/>
    </w:rPr>
  </w:style>
  <w:style w:type="character" w:customStyle="1" w:styleId="WW8Num3z0">
    <w:name w:val="WW8Num3z0"/>
    <w:uiPriority w:val="99"/>
    <w:rsid w:val="00DD4E7B"/>
    <w:rPr>
      <w:rFonts w:ascii="Symbol" w:hAnsi="Symbol"/>
    </w:rPr>
  </w:style>
  <w:style w:type="character" w:customStyle="1" w:styleId="WW8Num4z0">
    <w:name w:val="WW8Num4z0"/>
    <w:uiPriority w:val="99"/>
    <w:rsid w:val="00DD4E7B"/>
    <w:rPr>
      <w:color w:val="auto"/>
    </w:rPr>
  </w:style>
  <w:style w:type="character" w:customStyle="1" w:styleId="WW8Num5z0">
    <w:name w:val="WW8Num5z0"/>
    <w:uiPriority w:val="99"/>
    <w:rsid w:val="00DD4E7B"/>
    <w:rPr>
      <w:rFonts w:ascii="Symbol" w:hAnsi="Symbol"/>
    </w:rPr>
  </w:style>
  <w:style w:type="character" w:customStyle="1" w:styleId="WW8Num6z0">
    <w:name w:val="WW8Num6z0"/>
    <w:uiPriority w:val="99"/>
    <w:rsid w:val="00DD4E7B"/>
    <w:rPr>
      <w:rFonts w:ascii="Symbol" w:hAnsi="Symbol"/>
    </w:rPr>
  </w:style>
  <w:style w:type="character" w:customStyle="1" w:styleId="WW8Num6z1">
    <w:name w:val="WW8Num6z1"/>
    <w:uiPriority w:val="99"/>
    <w:rsid w:val="00DD4E7B"/>
    <w:rPr>
      <w:b/>
    </w:rPr>
  </w:style>
  <w:style w:type="character" w:customStyle="1" w:styleId="WW8Num7z0">
    <w:name w:val="WW8Num7z0"/>
    <w:uiPriority w:val="99"/>
    <w:rsid w:val="00DD4E7B"/>
    <w:rPr>
      <w:rFonts w:ascii="Symbol" w:hAnsi="Symbol"/>
    </w:rPr>
  </w:style>
  <w:style w:type="character" w:customStyle="1" w:styleId="WW8Num13z0">
    <w:name w:val="WW8Num13z0"/>
    <w:uiPriority w:val="99"/>
    <w:rsid w:val="00DD4E7B"/>
    <w:rPr>
      <w:rFonts w:ascii="Symbol" w:hAnsi="Symbol"/>
    </w:rPr>
  </w:style>
  <w:style w:type="character" w:customStyle="1" w:styleId="WW8Num13z1">
    <w:name w:val="WW8Num13z1"/>
    <w:uiPriority w:val="99"/>
    <w:rsid w:val="00DD4E7B"/>
    <w:rPr>
      <w:rFonts w:ascii="Courier New" w:hAnsi="Courier New"/>
    </w:rPr>
  </w:style>
  <w:style w:type="character" w:customStyle="1" w:styleId="WW8Num16z0">
    <w:name w:val="WW8Num16z0"/>
    <w:uiPriority w:val="99"/>
    <w:rsid w:val="00DD4E7B"/>
    <w:rPr>
      <w:rFonts w:ascii="Symbol" w:hAnsi="Symbol"/>
    </w:rPr>
  </w:style>
  <w:style w:type="character" w:customStyle="1" w:styleId="WW8Num22z0">
    <w:name w:val="WW8Num22z0"/>
    <w:uiPriority w:val="99"/>
    <w:rsid w:val="00DD4E7B"/>
    <w:rPr>
      <w:rFonts w:ascii="Times New Roman" w:hAnsi="Times New Roman"/>
    </w:rPr>
  </w:style>
  <w:style w:type="character" w:customStyle="1" w:styleId="WW8Num22z1">
    <w:name w:val="WW8Num22z1"/>
    <w:uiPriority w:val="99"/>
    <w:rsid w:val="00DD4E7B"/>
    <w:rPr>
      <w:rFonts w:ascii="Courier New" w:hAnsi="Courier New"/>
    </w:rPr>
  </w:style>
  <w:style w:type="character" w:customStyle="1" w:styleId="WW8Num22z2">
    <w:name w:val="WW8Num22z2"/>
    <w:uiPriority w:val="99"/>
    <w:rsid w:val="00DD4E7B"/>
    <w:rPr>
      <w:rFonts w:ascii="Wingdings" w:hAnsi="Wingdings"/>
    </w:rPr>
  </w:style>
  <w:style w:type="character" w:customStyle="1" w:styleId="WW8Num22z3">
    <w:name w:val="WW8Num22z3"/>
    <w:uiPriority w:val="99"/>
    <w:rsid w:val="00DD4E7B"/>
    <w:rPr>
      <w:rFonts w:ascii="Symbol" w:hAnsi="Symbol"/>
    </w:rPr>
  </w:style>
  <w:style w:type="character" w:customStyle="1" w:styleId="WW8Num24z0">
    <w:name w:val="WW8Num24z0"/>
    <w:uiPriority w:val="99"/>
    <w:rsid w:val="00DD4E7B"/>
    <w:rPr>
      <w:b/>
    </w:rPr>
  </w:style>
  <w:style w:type="character" w:customStyle="1" w:styleId="WW8Num25z0">
    <w:name w:val="WW8Num25z0"/>
    <w:uiPriority w:val="99"/>
    <w:rsid w:val="00DD4E7B"/>
    <w:rPr>
      <w:rFonts w:ascii="Times New Roman" w:hAnsi="Times New Roman"/>
      <w:color w:val="auto"/>
    </w:rPr>
  </w:style>
  <w:style w:type="character" w:customStyle="1" w:styleId="WW8Num25z1">
    <w:name w:val="WW8Num25z1"/>
    <w:uiPriority w:val="99"/>
    <w:rsid w:val="00DD4E7B"/>
    <w:rPr>
      <w:rFonts w:ascii="Courier New" w:hAnsi="Courier New"/>
    </w:rPr>
  </w:style>
  <w:style w:type="character" w:customStyle="1" w:styleId="WW8Num25z2">
    <w:name w:val="WW8Num25z2"/>
    <w:uiPriority w:val="99"/>
    <w:rsid w:val="00DD4E7B"/>
    <w:rPr>
      <w:rFonts w:ascii="Wingdings" w:hAnsi="Wingdings"/>
    </w:rPr>
  </w:style>
  <w:style w:type="character" w:customStyle="1" w:styleId="WW8Num25z3">
    <w:name w:val="WW8Num25z3"/>
    <w:uiPriority w:val="99"/>
    <w:rsid w:val="00DD4E7B"/>
    <w:rPr>
      <w:rFonts w:ascii="Symbol" w:hAnsi="Symbol"/>
    </w:rPr>
  </w:style>
  <w:style w:type="character" w:customStyle="1" w:styleId="WW8Num26z0">
    <w:name w:val="WW8Num26z0"/>
    <w:uiPriority w:val="99"/>
    <w:rsid w:val="00DD4E7B"/>
    <w:rPr>
      <w:rFonts w:ascii="Symbol" w:hAnsi="Symbol"/>
    </w:rPr>
  </w:style>
  <w:style w:type="character" w:customStyle="1" w:styleId="WW8Num26z1">
    <w:name w:val="WW8Num26z1"/>
    <w:uiPriority w:val="99"/>
    <w:rsid w:val="00DD4E7B"/>
    <w:rPr>
      <w:rFonts w:ascii="Courier New" w:hAnsi="Courier New"/>
    </w:rPr>
  </w:style>
  <w:style w:type="character" w:customStyle="1" w:styleId="WW8Num26z2">
    <w:name w:val="WW8Num26z2"/>
    <w:uiPriority w:val="99"/>
    <w:rsid w:val="00DD4E7B"/>
    <w:rPr>
      <w:rFonts w:ascii="Wingdings" w:hAnsi="Wingdings"/>
    </w:rPr>
  </w:style>
  <w:style w:type="character" w:customStyle="1" w:styleId="WW8Num26z3">
    <w:name w:val="WW8Num26z3"/>
    <w:uiPriority w:val="99"/>
    <w:rsid w:val="00DD4E7B"/>
    <w:rPr>
      <w:rFonts w:ascii="Symbol" w:hAnsi="Symbol"/>
    </w:rPr>
  </w:style>
  <w:style w:type="character" w:customStyle="1" w:styleId="WW8Num27z0">
    <w:name w:val="WW8Num27z0"/>
    <w:uiPriority w:val="99"/>
    <w:rsid w:val="00DD4E7B"/>
    <w:rPr>
      <w:rFonts w:ascii="Symbol" w:hAnsi="Symbol"/>
      <w:color w:val="auto"/>
    </w:rPr>
  </w:style>
  <w:style w:type="character" w:customStyle="1" w:styleId="WW8Num27z1">
    <w:name w:val="WW8Num27z1"/>
    <w:uiPriority w:val="99"/>
    <w:rsid w:val="00DD4E7B"/>
    <w:rPr>
      <w:rFonts w:ascii="Times New Roman" w:hAnsi="Times New Roman"/>
      <w:sz w:val="24"/>
    </w:rPr>
  </w:style>
  <w:style w:type="character" w:customStyle="1" w:styleId="WW8Num29z0">
    <w:name w:val="WW8Num29z0"/>
    <w:uiPriority w:val="99"/>
    <w:rsid w:val="00DD4E7B"/>
    <w:rPr>
      <w:rFonts w:ascii="Symbol" w:hAnsi="Symbol"/>
    </w:rPr>
  </w:style>
  <w:style w:type="character" w:customStyle="1" w:styleId="WW8Num29z1">
    <w:name w:val="WW8Num29z1"/>
    <w:uiPriority w:val="99"/>
    <w:rsid w:val="00DD4E7B"/>
    <w:rPr>
      <w:rFonts w:ascii="Courier New" w:hAnsi="Courier New"/>
    </w:rPr>
  </w:style>
  <w:style w:type="character" w:customStyle="1" w:styleId="WW8Num29z2">
    <w:name w:val="WW8Num29z2"/>
    <w:uiPriority w:val="99"/>
    <w:rsid w:val="00DD4E7B"/>
    <w:rPr>
      <w:rFonts w:ascii="Wingdings" w:hAnsi="Wingdings"/>
    </w:rPr>
  </w:style>
  <w:style w:type="character" w:customStyle="1" w:styleId="WW8Num30z0">
    <w:name w:val="WW8Num30z0"/>
    <w:uiPriority w:val="99"/>
    <w:rsid w:val="00DD4E7B"/>
    <w:rPr>
      <w:rFonts w:ascii="Times New Roman" w:hAnsi="Times New Roman"/>
    </w:rPr>
  </w:style>
  <w:style w:type="character" w:customStyle="1" w:styleId="WW8Num30z1">
    <w:name w:val="WW8Num30z1"/>
    <w:uiPriority w:val="99"/>
    <w:rsid w:val="00DD4E7B"/>
    <w:rPr>
      <w:rFonts w:ascii="Courier New" w:hAnsi="Courier New"/>
    </w:rPr>
  </w:style>
  <w:style w:type="character" w:customStyle="1" w:styleId="WW8Num30z2">
    <w:name w:val="WW8Num30z2"/>
    <w:uiPriority w:val="99"/>
    <w:rsid w:val="00DD4E7B"/>
    <w:rPr>
      <w:rFonts w:ascii="Wingdings" w:hAnsi="Wingdings"/>
    </w:rPr>
  </w:style>
  <w:style w:type="character" w:customStyle="1" w:styleId="WW8Num30z3">
    <w:name w:val="WW8Num30z3"/>
    <w:uiPriority w:val="99"/>
    <w:rsid w:val="00DD4E7B"/>
    <w:rPr>
      <w:rFonts w:ascii="Symbol" w:hAnsi="Symbol"/>
    </w:rPr>
  </w:style>
  <w:style w:type="character" w:customStyle="1" w:styleId="WW8Num34z0">
    <w:name w:val="WW8Num34z0"/>
    <w:uiPriority w:val="99"/>
    <w:rsid w:val="00DD4E7B"/>
    <w:rPr>
      <w:position w:val="0"/>
      <w:sz w:val="20"/>
      <w:vertAlign w:val="baseline"/>
    </w:rPr>
  </w:style>
  <w:style w:type="character" w:customStyle="1" w:styleId="WW8Num39z0">
    <w:name w:val="WW8Num39z0"/>
    <w:uiPriority w:val="99"/>
    <w:rsid w:val="00DD4E7B"/>
    <w:rPr>
      <w:rFonts w:ascii="Symbol" w:hAnsi="Symbol"/>
      <w:color w:val="auto"/>
      <w:spacing w:val="0"/>
    </w:rPr>
  </w:style>
  <w:style w:type="character" w:customStyle="1" w:styleId="WW8Num40z0">
    <w:name w:val="WW8Num40z0"/>
    <w:uiPriority w:val="99"/>
    <w:rsid w:val="00DD4E7B"/>
    <w:rPr>
      <w:rFonts w:ascii="Symbol" w:hAnsi="Symbol"/>
      <w:color w:val="auto"/>
    </w:rPr>
  </w:style>
  <w:style w:type="character" w:customStyle="1" w:styleId="WW8Num40z2">
    <w:name w:val="WW8Num40z2"/>
    <w:uiPriority w:val="99"/>
    <w:rsid w:val="00DD4E7B"/>
    <w:rPr>
      <w:rFonts w:ascii="Wingdings" w:hAnsi="Wingdings"/>
    </w:rPr>
  </w:style>
  <w:style w:type="character" w:customStyle="1" w:styleId="WW8Num40z3">
    <w:name w:val="WW8Num40z3"/>
    <w:uiPriority w:val="99"/>
    <w:rsid w:val="00DD4E7B"/>
    <w:rPr>
      <w:rFonts w:ascii="Symbol" w:hAnsi="Symbol"/>
    </w:rPr>
  </w:style>
  <w:style w:type="character" w:customStyle="1" w:styleId="WW8Num40z4">
    <w:name w:val="WW8Num40z4"/>
    <w:uiPriority w:val="99"/>
    <w:rsid w:val="00DD4E7B"/>
    <w:rPr>
      <w:rFonts w:ascii="Courier New" w:hAnsi="Courier New"/>
    </w:rPr>
  </w:style>
  <w:style w:type="character" w:customStyle="1" w:styleId="WW8Num45z0">
    <w:name w:val="WW8Num45z0"/>
    <w:uiPriority w:val="99"/>
    <w:rsid w:val="00DD4E7B"/>
    <w:rPr>
      <w:rFonts w:ascii="Wingdings" w:hAnsi="Wingdings"/>
    </w:rPr>
  </w:style>
  <w:style w:type="character" w:customStyle="1" w:styleId="WW8Num45z1">
    <w:name w:val="WW8Num45z1"/>
    <w:uiPriority w:val="99"/>
    <w:rsid w:val="00DD4E7B"/>
    <w:rPr>
      <w:rFonts w:ascii="Courier New" w:hAnsi="Courier New"/>
    </w:rPr>
  </w:style>
  <w:style w:type="character" w:customStyle="1" w:styleId="WW8Num45z3">
    <w:name w:val="WW8Num45z3"/>
    <w:uiPriority w:val="99"/>
    <w:rsid w:val="00DD4E7B"/>
    <w:rPr>
      <w:rFonts w:ascii="Symbol" w:hAnsi="Symbol"/>
    </w:rPr>
  </w:style>
  <w:style w:type="character" w:customStyle="1" w:styleId="WW8Num47z0">
    <w:name w:val="WW8Num47z0"/>
    <w:uiPriority w:val="99"/>
    <w:rsid w:val="00DD4E7B"/>
    <w:rPr>
      <w:rFonts w:ascii="Times New Roman" w:hAnsi="Times New Roman"/>
    </w:rPr>
  </w:style>
  <w:style w:type="character" w:customStyle="1" w:styleId="WW8Num47z1">
    <w:name w:val="WW8Num47z1"/>
    <w:uiPriority w:val="99"/>
    <w:rsid w:val="00DD4E7B"/>
    <w:rPr>
      <w:rFonts w:ascii="Courier New" w:hAnsi="Courier New"/>
    </w:rPr>
  </w:style>
  <w:style w:type="character" w:customStyle="1" w:styleId="WW8Num47z2">
    <w:name w:val="WW8Num47z2"/>
    <w:uiPriority w:val="99"/>
    <w:rsid w:val="00DD4E7B"/>
    <w:rPr>
      <w:rFonts w:ascii="Wingdings" w:hAnsi="Wingdings"/>
    </w:rPr>
  </w:style>
  <w:style w:type="character" w:customStyle="1" w:styleId="WW8Num47z3">
    <w:name w:val="WW8Num47z3"/>
    <w:uiPriority w:val="99"/>
    <w:rsid w:val="00DD4E7B"/>
    <w:rPr>
      <w:rFonts w:ascii="Symbol" w:hAnsi="Symbol"/>
    </w:rPr>
  </w:style>
  <w:style w:type="character" w:customStyle="1" w:styleId="WW8Num48z1">
    <w:name w:val="WW8Num48z1"/>
    <w:uiPriority w:val="99"/>
    <w:rsid w:val="00DD4E7B"/>
    <w:rPr>
      <w:sz w:val="24"/>
      <w:lang w:val="ru-RU" w:eastAsia="ar-SA" w:bidi="ar-SA"/>
    </w:rPr>
  </w:style>
  <w:style w:type="character" w:customStyle="1" w:styleId="WW8NumSt7z0">
    <w:name w:val="WW8NumSt7z0"/>
    <w:uiPriority w:val="99"/>
    <w:rsid w:val="00DD4E7B"/>
    <w:rPr>
      <w:rFonts w:ascii="Symbol" w:hAnsi="Symbol"/>
      <w:color w:val="auto"/>
    </w:rPr>
  </w:style>
  <w:style w:type="character" w:customStyle="1" w:styleId="116">
    <w:name w:val="Основной шрифт абзаца11"/>
    <w:uiPriority w:val="99"/>
    <w:rsid w:val="00DD4E7B"/>
  </w:style>
  <w:style w:type="character" w:customStyle="1" w:styleId="2ff8">
    <w:name w:val="Знак примечания2"/>
    <w:uiPriority w:val="99"/>
    <w:rsid w:val="00DD4E7B"/>
    <w:rPr>
      <w:rFonts w:cs="Times New Roman"/>
      <w:sz w:val="16"/>
      <w:szCs w:val="16"/>
    </w:rPr>
  </w:style>
  <w:style w:type="character" w:customStyle="1" w:styleId="WW-">
    <w:name w:val="WW-Подчеркнутый Знак Знак"/>
    <w:uiPriority w:val="99"/>
    <w:rsid w:val="00DD4E7B"/>
    <w:rPr>
      <w:rFonts w:cs="Times New Roman"/>
      <w:sz w:val="24"/>
      <w:szCs w:val="24"/>
      <w:u w:val="single"/>
      <w:lang w:val="ru-RU" w:eastAsia="ar-SA" w:bidi="ar-SA"/>
    </w:rPr>
  </w:style>
  <w:style w:type="character" w:customStyle="1" w:styleId="WW-1">
    <w:name w:val="WW-Маркированный_1 Знак Знак Знак"/>
    <w:uiPriority w:val="99"/>
    <w:rsid w:val="00DD4E7B"/>
    <w:rPr>
      <w:rFonts w:cs="Times New Roman"/>
      <w:sz w:val="24"/>
      <w:szCs w:val="24"/>
      <w:lang w:val="ru-RU" w:eastAsia="ar-SA" w:bidi="ar-SA"/>
    </w:rPr>
  </w:style>
  <w:style w:type="character" w:customStyle="1" w:styleId="afffffffff7">
    <w:name w:val="Знак Знак"/>
    <w:uiPriority w:val="99"/>
    <w:rsid w:val="00DD4E7B"/>
    <w:rPr>
      <w:rFonts w:cs="Times New Roman"/>
      <w:sz w:val="24"/>
      <w:szCs w:val="24"/>
      <w:lang w:val="ru-RU" w:eastAsia="ar-SA" w:bidi="ar-SA"/>
    </w:rPr>
  </w:style>
  <w:style w:type="character" w:customStyle="1" w:styleId="afffffffff8">
    <w:name w:val="Обычный в таблице Знак Знак Знак"/>
    <w:uiPriority w:val="99"/>
    <w:rsid w:val="00DD4E7B"/>
    <w:rPr>
      <w:rFonts w:cs="Times New Roman"/>
      <w:sz w:val="24"/>
      <w:szCs w:val="24"/>
      <w:lang w:val="ru-RU" w:eastAsia="ar-SA" w:bidi="ar-SA"/>
    </w:rPr>
  </w:style>
  <w:style w:type="character" w:customStyle="1" w:styleId="Sf9">
    <w:name w:val="S_Заголовок таблицы Знак Знак"/>
    <w:uiPriority w:val="99"/>
    <w:rsid w:val="00DD4E7B"/>
    <w:rPr>
      <w:rFonts w:cs="Times New Roman"/>
      <w:sz w:val="24"/>
      <w:szCs w:val="24"/>
      <w:u w:val="single"/>
      <w:lang w:val="ru-RU" w:eastAsia="ar-SA" w:bidi="ar-SA"/>
    </w:rPr>
  </w:style>
  <w:style w:type="character" w:customStyle="1" w:styleId="S32">
    <w:name w:val="S_Заголовок 3 Знак Знак"/>
    <w:uiPriority w:val="99"/>
    <w:rsid w:val="00DD4E7B"/>
    <w:rPr>
      <w:rFonts w:cs="Times New Roman"/>
      <w:sz w:val="24"/>
      <w:szCs w:val="24"/>
      <w:u w:val="single"/>
    </w:rPr>
  </w:style>
  <w:style w:type="character" w:customStyle="1" w:styleId="WW-10">
    <w:name w:val="WW-Заголовок_1 Знак Знак Знак"/>
    <w:uiPriority w:val="99"/>
    <w:rsid w:val="00DD4E7B"/>
    <w:rPr>
      <w:rFonts w:cs="Times New Roman"/>
      <w:b/>
      <w:caps/>
      <w:sz w:val="24"/>
      <w:szCs w:val="24"/>
      <w:lang w:val="ru-RU" w:eastAsia="ar-SA" w:bidi="ar-SA"/>
    </w:rPr>
  </w:style>
  <w:style w:type="character" w:customStyle="1" w:styleId="S41">
    <w:name w:val="S_Заголовок 4 Знак Знак"/>
    <w:uiPriority w:val="99"/>
    <w:rsid w:val="00DD4E7B"/>
    <w:rPr>
      <w:rFonts w:cs="Times New Roman"/>
      <w:i/>
      <w:sz w:val="24"/>
      <w:szCs w:val="24"/>
    </w:rPr>
  </w:style>
  <w:style w:type="character" w:customStyle="1" w:styleId="afffffffff9">
    <w:name w:val="Заголовок таблицы + Обычный Знак Знак"/>
    <w:uiPriority w:val="99"/>
    <w:rsid w:val="00DD4E7B"/>
    <w:rPr>
      <w:rFonts w:cs="Times New Roman"/>
      <w:spacing w:val="2"/>
      <w:sz w:val="24"/>
      <w:szCs w:val="24"/>
      <w:u w:val="single"/>
      <w:shd w:val="clear" w:color="auto" w:fill="FFFFFF"/>
    </w:rPr>
  </w:style>
  <w:style w:type="character" w:customStyle="1" w:styleId="WW-S3">
    <w:name w:val="WW-S_Заголовок 3 Знак Знак"/>
    <w:uiPriority w:val="99"/>
    <w:rsid w:val="00DD4E7B"/>
    <w:rPr>
      <w:rFonts w:cs="Times New Roman"/>
      <w:color w:val="000000"/>
      <w:sz w:val="24"/>
      <w:szCs w:val="24"/>
      <w:u w:val="single"/>
      <w:lang w:val="ru-RU" w:eastAsia="ar-SA" w:bidi="ar-SA"/>
    </w:rPr>
  </w:style>
  <w:style w:type="character" w:customStyle="1" w:styleId="afffffffffa">
    <w:name w:val="Список маркир Знак Знак"/>
    <w:uiPriority w:val="99"/>
    <w:rsid w:val="00DD4E7B"/>
    <w:rPr>
      <w:rFonts w:cs="Times New Roman"/>
      <w:sz w:val="24"/>
      <w:szCs w:val="24"/>
      <w:lang w:val="ru-RU" w:eastAsia="ar-SA" w:bidi="ar-SA"/>
    </w:rPr>
  </w:style>
  <w:style w:type="character" w:customStyle="1" w:styleId="afffffffffb">
    <w:name w:val="Символ сноски"/>
    <w:uiPriority w:val="99"/>
    <w:rsid w:val="00DD4E7B"/>
    <w:rPr>
      <w:rFonts w:cs="Times New Roman"/>
      <w:vertAlign w:val="superscript"/>
    </w:rPr>
  </w:style>
  <w:style w:type="character" w:customStyle="1" w:styleId="Sfa">
    <w:name w:val="S_Маркированный список Знак"/>
    <w:uiPriority w:val="99"/>
    <w:rsid w:val="00DD4E7B"/>
    <w:rPr>
      <w:rFonts w:cs="Times New Roman"/>
      <w:sz w:val="24"/>
      <w:szCs w:val="24"/>
      <w:lang w:val="ru-RU" w:eastAsia="ar-SA" w:bidi="ar-SA"/>
    </w:rPr>
  </w:style>
  <w:style w:type="character" w:customStyle="1" w:styleId="S21">
    <w:name w:val="S_Маркированный Знак Знак2"/>
    <w:uiPriority w:val="99"/>
    <w:rsid w:val="00DD4E7B"/>
    <w:rPr>
      <w:rFonts w:ascii="Times New Roman" w:hAnsi="Times New Roman" w:cs="Times New Roman"/>
      <w:sz w:val="24"/>
      <w:szCs w:val="24"/>
    </w:rPr>
  </w:style>
  <w:style w:type="character" w:customStyle="1" w:styleId="S310">
    <w:name w:val="S_Нумерованный_3.1 Знак Знак"/>
    <w:uiPriority w:val="99"/>
    <w:rsid w:val="00DD4E7B"/>
    <w:rPr>
      <w:rFonts w:ascii="Calibri" w:hAnsi="Calibri" w:cs="Times New Roman"/>
      <w:sz w:val="24"/>
      <w:szCs w:val="24"/>
      <w:lang w:eastAsia="ru-RU"/>
    </w:rPr>
  </w:style>
  <w:style w:type="character" w:customStyle="1" w:styleId="afffffffffc">
    <w:name w:val="Символы концевой сноски"/>
    <w:uiPriority w:val="99"/>
    <w:rsid w:val="00DD4E7B"/>
    <w:rPr>
      <w:rFonts w:cs="Times New Roman"/>
      <w:vertAlign w:val="superscript"/>
    </w:rPr>
  </w:style>
  <w:style w:type="character" w:customStyle="1" w:styleId="WW8Num8z0">
    <w:name w:val="WW8Num8z0"/>
    <w:uiPriority w:val="99"/>
    <w:rsid w:val="00DD4E7B"/>
    <w:rPr>
      <w:rFonts w:ascii="Symbol" w:hAnsi="Symbol"/>
    </w:rPr>
  </w:style>
  <w:style w:type="character" w:customStyle="1" w:styleId="WW8Num9z0">
    <w:name w:val="WW8Num9z0"/>
    <w:uiPriority w:val="99"/>
    <w:rsid w:val="00DD4E7B"/>
    <w:rPr>
      <w:rFonts w:ascii="Symbol" w:hAnsi="Symbol"/>
    </w:rPr>
  </w:style>
  <w:style w:type="character" w:customStyle="1" w:styleId="WW8Num9z1">
    <w:name w:val="WW8Num9z1"/>
    <w:uiPriority w:val="99"/>
    <w:rsid w:val="00DD4E7B"/>
    <w:rPr>
      <w:b/>
    </w:rPr>
  </w:style>
  <w:style w:type="character" w:customStyle="1" w:styleId="WW8Num10z0">
    <w:name w:val="WW8Num10z0"/>
    <w:uiPriority w:val="99"/>
    <w:rsid w:val="00DD4E7B"/>
    <w:rPr>
      <w:rFonts w:ascii="Symbol" w:hAnsi="Symbol"/>
    </w:rPr>
  </w:style>
  <w:style w:type="character" w:customStyle="1" w:styleId="WW8Num11z0">
    <w:name w:val="WW8Num11z0"/>
    <w:uiPriority w:val="99"/>
    <w:rsid w:val="00DD4E7B"/>
    <w:rPr>
      <w:b/>
    </w:rPr>
  </w:style>
  <w:style w:type="character" w:customStyle="1" w:styleId="WW8Num11z1">
    <w:name w:val="WW8Num11z1"/>
    <w:uiPriority w:val="99"/>
    <w:rsid w:val="00DD4E7B"/>
    <w:rPr>
      <w:b/>
    </w:rPr>
  </w:style>
  <w:style w:type="character" w:customStyle="1" w:styleId="103">
    <w:name w:val="Основной шрифт абзаца10"/>
    <w:uiPriority w:val="99"/>
    <w:rsid w:val="00DD4E7B"/>
  </w:style>
  <w:style w:type="character" w:customStyle="1" w:styleId="WW-Absatz-Standardschriftart">
    <w:name w:val="WW-Absatz-Standardschriftart"/>
    <w:uiPriority w:val="99"/>
    <w:rsid w:val="00DD4E7B"/>
  </w:style>
  <w:style w:type="character" w:customStyle="1" w:styleId="94">
    <w:name w:val="Основной шрифт абзаца9"/>
    <w:uiPriority w:val="99"/>
    <w:rsid w:val="00DD4E7B"/>
  </w:style>
  <w:style w:type="character" w:customStyle="1" w:styleId="WW-Absatz-Standardschriftart1">
    <w:name w:val="WW-Absatz-Standardschriftart1"/>
    <w:uiPriority w:val="99"/>
    <w:rsid w:val="00DD4E7B"/>
  </w:style>
  <w:style w:type="character" w:customStyle="1" w:styleId="WW-Absatz-Standardschriftart11">
    <w:name w:val="WW-Absatz-Standardschriftart11"/>
    <w:uiPriority w:val="99"/>
    <w:rsid w:val="00DD4E7B"/>
  </w:style>
  <w:style w:type="character" w:customStyle="1" w:styleId="WW8Num3z1">
    <w:name w:val="WW8Num3z1"/>
    <w:uiPriority w:val="99"/>
    <w:rsid w:val="00DD4E7B"/>
    <w:rPr>
      <w:rFonts w:ascii="Symbol" w:hAnsi="Symbol"/>
    </w:rPr>
  </w:style>
  <w:style w:type="character" w:customStyle="1" w:styleId="85">
    <w:name w:val="Основной шрифт абзаца8"/>
    <w:uiPriority w:val="99"/>
    <w:rsid w:val="00DD4E7B"/>
  </w:style>
  <w:style w:type="character" w:customStyle="1" w:styleId="WW8Num4z1">
    <w:name w:val="WW8Num4z1"/>
    <w:uiPriority w:val="99"/>
    <w:rsid w:val="00DD4E7B"/>
    <w:rPr>
      <w:rFonts w:ascii="Symbol" w:hAnsi="Symbol"/>
    </w:rPr>
  </w:style>
  <w:style w:type="character" w:customStyle="1" w:styleId="76">
    <w:name w:val="Основной шрифт абзаца7"/>
    <w:uiPriority w:val="99"/>
    <w:rsid w:val="00DD4E7B"/>
  </w:style>
  <w:style w:type="character" w:customStyle="1" w:styleId="WW8Num10z1">
    <w:name w:val="WW8Num10z1"/>
    <w:uiPriority w:val="99"/>
    <w:rsid w:val="00DD4E7B"/>
    <w:rPr>
      <w:rFonts w:ascii="Courier New" w:hAnsi="Courier New"/>
    </w:rPr>
  </w:style>
  <w:style w:type="character" w:customStyle="1" w:styleId="66">
    <w:name w:val="Основной шрифт абзаца6"/>
    <w:uiPriority w:val="99"/>
    <w:rsid w:val="00DD4E7B"/>
  </w:style>
  <w:style w:type="character" w:customStyle="1" w:styleId="5b">
    <w:name w:val="Основной шрифт абзаца5"/>
    <w:uiPriority w:val="99"/>
    <w:rsid w:val="00DD4E7B"/>
  </w:style>
  <w:style w:type="character" w:customStyle="1" w:styleId="WW8Num7z1">
    <w:name w:val="WW8Num7z1"/>
    <w:uiPriority w:val="99"/>
    <w:rsid w:val="00DD4E7B"/>
    <w:rPr>
      <w:rFonts w:ascii="Courier New" w:hAnsi="Courier New"/>
    </w:rPr>
  </w:style>
  <w:style w:type="character" w:customStyle="1" w:styleId="WW-Absatz-Standardschriftart111">
    <w:name w:val="WW-Absatz-Standardschriftart111"/>
    <w:uiPriority w:val="99"/>
    <w:rsid w:val="00DD4E7B"/>
  </w:style>
  <w:style w:type="character" w:customStyle="1" w:styleId="WW-Absatz-Standardschriftart1111">
    <w:name w:val="WW-Absatz-Standardschriftart1111"/>
    <w:uiPriority w:val="99"/>
    <w:rsid w:val="00DD4E7B"/>
  </w:style>
  <w:style w:type="character" w:customStyle="1" w:styleId="WW8Num12z0">
    <w:name w:val="WW8Num12z0"/>
    <w:uiPriority w:val="99"/>
    <w:rsid w:val="00DD4E7B"/>
    <w:rPr>
      <w:rFonts w:ascii="Symbol" w:hAnsi="Symbol"/>
    </w:rPr>
  </w:style>
  <w:style w:type="character" w:customStyle="1" w:styleId="WW8Num14z0">
    <w:name w:val="WW8Num14z0"/>
    <w:uiPriority w:val="99"/>
    <w:rsid w:val="00DD4E7B"/>
    <w:rPr>
      <w:b/>
    </w:rPr>
  </w:style>
  <w:style w:type="character" w:customStyle="1" w:styleId="WW8Num14z1">
    <w:name w:val="WW8Num14z1"/>
    <w:uiPriority w:val="99"/>
    <w:rsid w:val="00DD4E7B"/>
    <w:rPr>
      <w:rFonts w:ascii="Courier New" w:hAnsi="Courier New"/>
    </w:rPr>
  </w:style>
  <w:style w:type="character" w:customStyle="1" w:styleId="WW8Num14z2">
    <w:name w:val="WW8Num14z2"/>
    <w:uiPriority w:val="99"/>
    <w:rsid w:val="00DD4E7B"/>
    <w:rPr>
      <w:rFonts w:ascii="Wingdings" w:hAnsi="Wingdings"/>
    </w:rPr>
  </w:style>
  <w:style w:type="character" w:customStyle="1" w:styleId="4d">
    <w:name w:val="Основной шрифт абзаца4"/>
    <w:uiPriority w:val="99"/>
    <w:rsid w:val="00DD4E7B"/>
  </w:style>
  <w:style w:type="character" w:customStyle="1" w:styleId="WW-Absatz-Standardschriftart11111">
    <w:name w:val="WW-Absatz-Standardschriftart11111"/>
    <w:uiPriority w:val="99"/>
    <w:rsid w:val="00DD4E7B"/>
  </w:style>
  <w:style w:type="character" w:customStyle="1" w:styleId="3f3">
    <w:name w:val="Основной шрифт абзаца3"/>
    <w:uiPriority w:val="99"/>
    <w:rsid w:val="00DD4E7B"/>
  </w:style>
  <w:style w:type="character" w:customStyle="1" w:styleId="WW8Num15z0">
    <w:name w:val="WW8Num15z0"/>
    <w:uiPriority w:val="99"/>
    <w:rsid w:val="00DD4E7B"/>
    <w:rPr>
      <w:rFonts w:ascii="Symbol" w:hAnsi="Symbol"/>
    </w:rPr>
  </w:style>
  <w:style w:type="character" w:customStyle="1" w:styleId="WW8Num17z0">
    <w:name w:val="WW8Num17z0"/>
    <w:uiPriority w:val="99"/>
    <w:rsid w:val="00DD4E7B"/>
    <w:rPr>
      <w:rFonts w:ascii="Symbol" w:hAnsi="Symbol"/>
    </w:rPr>
  </w:style>
  <w:style w:type="character" w:customStyle="1" w:styleId="WW8Num18z0">
    <w:name w:val="WW8Num18z0"/>
    <w:uiPriority w:val="99"/>
    <w:rsid w:val="00DD4E7B"/>
    <w:rPr>
      <w:rFonts w:ascii="Symbol" w:hAnsi="Symbol"/>
    </w:rPr>
  </w:style>
  <w:style w:type="character" w:customStyle="1" w:styleId="2ff9">
    <w:name w:val="Основной шрифт абзаца2"/>
    <w:uiPriority w:val="99"/>
    <w:rsid w:val="00DD4E7B"/>
  </w:style>
  <w:style w:type="character" w:customStyle="1" w:styleId="WW8Num1z1">
    <w:name w:val="WW8Num1z1"/>
    <w:uiPriority w:val="99"/>
    <w:rsid w:val="00DD4E7B"/>
    <w:rPr>
      <w:rFonts w:ascii="Courier New" w:hAnsi="Courier New"/>
    </w:rPr>
  </w:style>
  <w:style w:type="character" w:customStyle="1" w:styleId="WW8Num1z2">
    <w:name w:val="WW8Num1z2"/>
    <w:uiPriority w:val="99"/>
    <w:rsid w:val="00DD4E7B"/>
    <w:rPr>
      <w:rFonts w:ascii="Wingdings" w:hAnsi="Wingdings"/>
    </w:rPr>
  </w:style>
  <w:style w:type="character" w:customStyle="1" w:styleId="WW8Num2z1">
    <w:name w:val="WW8Num2z1"/>
    <w:uiPriority w:val="99"/>
    <w:rsid w:val="00DD4E7B"/>
    <w:rPr>
      <w:rFonts w:ascii="Courier New" w:hAnsi="Courier New"/>
    </w:rPr>
  </w:style>
  <w:style w:type="character" w:customStyle="1" w:styleId="WW8Num2z2">
    <w:name w:val="WW8Num2z2"/>
    <w:uiPriority w:val="99"/>
    <w:rsid w:val="00DD4E7B"/>
    <w:rPr>
      <w:rFonts w:ascii="Wingdings" w:hAnsi="Wingdings"/>
    </w:rPr>
  </w:style>
  <w:style w:type="character" w:customStyle="1" w:styleId="WW8Num2z3">
    <w:name w:val="WW8Num2z3"/>
    <w:uiPriority w:val="99"/>
    <w:rsid w:val="00DD4E7B"/>
    <w:rPr>
      <w:rFonts w:ascii="Symbol" w:hAnsi="Symbol"/>
    </w:rPr>
  </w:style>
  <w:style w:type="character" w:customStyle="1" w:styleId="WW8Num5z1">
    <w:name w:val="WW8Num5z1"/>
    <w:uiPriority w:val="99"/>
    <w:rsid w:val="00DD4E7B"/>
    <w:rPr>
      <w:rFonts w:ascii="Courier New" w:hAnsi="Courier New"/>
    </w:rPr>
  </w:style>
  <w:style w:type="character" w:customStyle="1" w:styleId="WW8Num5z2">
    <w:name w:val="WW8Num5z2"/>
    <w:uiPriority w:val="99"/>
    <w:rsid w:val="00DD4E7B"/>
    <w:rPr>
      <w:rFonts w:ascii="Wingdings" w:hAnsi="Wingdings"/>
    </w:rPr>
  </w:style>
  <w:style w:type="character" w:customStyle="1" w:styleId="WW8Num7z2">
    <w:name w:val="WW8Num7z2"/>
    <w:uiPriority w:val="99"/>
    <w:rsid w:val="00DD4E7B"/>
    <w:rPr>
      <w:rFonts w:ascii="Wingdings" w:hAnsi="Wingdings"/>
    </w:rPr>
  </w:style>
  <w:style w:type="character" w:customStyle="1" w:styleId="WW8Num8z1">
    <w:name w:val="WW8Num8z1"/>
    <w:uiPriority w:val="99"/>
    <w:rsid w:val="00DD4E7B"/>
    <w:rPr>
      <w:rFonts w:ascii="Courier New" w:hAnsi="Courier New"/>
    </w:rPr>
  </w:style>
  <w:style w:type="character" w:customStyle="1" w:styleId="WW8Num8z2">
    <w:name w:val="WW8Num8z2"/>
    <w:uiPriority w:val="99"/>
    <w:rsid w:val="00DD4E7B"/>
    <w:rPr>
      <w:rFonts w:ascii="Wingdings" w:hAnsi="Wingdings"/>
    </w:rPr>
  </w:style>
  <w:style w:type="character" w:customStyle="1" w:styleId="WW8Num12z1">
    <w:name w:val="WW8Num12z1"/>
    <w:uiPriority w:val="99"/>
    <w:rsid w:val="00DD4E7B"/>
    <w:rPr>
      <w:rFonts w:ascii="Courier New" w:hAnsi="Courier New"/>
    </w:rPr>
  </w:style>
  <w:style w:type="character" w:customStyle="1" w:styleId="WW8Num12z2">
    <w:name w:val="WW8Num12z2"/>
    <w:uiPriority w:val="99"/>
    <w:rsid w:val="00DD4E7B"/>
    <w:rPr>
      <w:rFonts w:ascii="Wingdings" w:hAnsi="Wingdings"/>
    </w:rPr>
  </w:style>
  <w:style w:type="character" w:customStyle="1" w:styleId="WW8Num13z2">
    <w:name w:val="WW8Num13z2"/>
    <w:uiPriority w:val="99"/>
    <w:rsid w:val="00DD4E7B"/>
    <w:rPr>
      <w:rFonts w:ascii="Wingdings" w:hAnsi="Wingdings"/>
    </w:rPr>
  </w:style>
  <w:style w:type="character" w:customStyle="1" w:styleId="WW8Num16z1">
    <w:name w:val="WW8Num16z1"/>
    <w:uiPriority w:val="99"/>
    <w:rsid w:val="00DD4E7B"/>
    <w:rPr>
      <w:rFonts w:ascii="Courier New" w:hAnsi="Courier New"/>
    </w:rPr>
  </w:style>
  <w:style w:type="character" w:customStyle="1" w:styleId="WW8Num16z2">
    <w:name w:val="WW8Num16z2"/>
    <w:uiPriority w:val="99"/>
    <w:rsid w:val="00DD4E7B"/>
    <w:rPr>
      <w:rFonts w:ascii="Wingdings" w:hAnsi="Wingdings"/>
    </w:rPr>
  </w:style>
  <w:style w:type="character" w:customStyle="1" w:styleId="WW8Num18z1">
    <w:name w:val="WW8Num18z1"/>
    <w:uiPriority w:val="99"/>
    <w:rsid w:val="00DD4E7B"/>
    <w:rPr>
      <w:rFonts w:ascii="Courier New" w:hAnsi="Courier New"/>
    </w:rPr>
  </w:style>
  <w:style w:type="character" w:customStyle="1" w:styleId="WW8Num18z2">
    <w:name w:val="WW8Num18z2"/>
    <w:uiPriority w:val="99"/>
    <w:rsid w:val="00DD4E7B"/>
    <w:rPr>
      <w:rFonts w:ascii="Wingdings" w:hAnsi="Wingdings"/>
    </w:rPr>
  </w:style>
  <w:style w:type="character" w:customStyle="1" w:styleId="WW8Num19z0">
    <w:name w:val="WW8Num19z0"/>
    <w:uiPriority w:val="99"/>
    <w:rsid w:val="00DD4E7B"/>
    <w:rPr>
      <w:rFonts w:ascii="Symbol" w:hAnsi="Symbol"/>
    </w:rPr>
  </w:style>
  <w:style w:type="character" w:customStyle="1" w:styleId="WW8Num19z1">
    <w:name w:val="WW8Num19z1"/>
    <w:uiPriority w:val="99"/>
    <w:rsid w:val="00DD4E7B"/>
    <w:rPr>
      <w:rFonts w:ascii="Courier New" w:hAnsi="Courier New"/>
    </w:rPr>
  </w:style>
  <w:style w:type="character" w:customStyle="1" w:styleId="WW8Num19z2">
    <w:name w:val="WW8Num19z2"/>
    <w:uiPriority w:val="99"/>
    <w:rsid w:val="00DD4E7B"/>
    <w:rPr>
      <w:rFonts w:ascii="Wingdings" w:hAnsi="Wingdings"/>
    </w:rPr>
  </w:style>
  <w:style w:type="character" w:customStyle="1" w:styleId="WW8Num20z0">
    <w:name w:val="WW8Num20z0"/>
    <w:uiPriority w:val="99"/>
    <w:rsid w:val="00DD4E7B"/>
    <w:rPr>
      <w:rFonts w:ascii="Times New Roman" w:hAnsi="Times New Roman"/>
      <w:color w:val="000000"/>
      <w:spacing w:val="0"/>
      <w:kern w:val="2"/>
      <w:position w:val="0"/>
      <w:sz w:val="24"/>
      <w:u w:val="none"/>
      <w:effect w:val="none"/>
      <w:vertAlign w:val="baseline"/>
      <w:em w:val="none"/>
    </w:rPr>
  </w:style>
  <w:style w:type="character" w:customStyle="1" w:styleId="WW8Num27z2">
    <w:name w:val="WW8Num27z2"/>
    <w:uiPriority w:val="99"/>
    <w:rsid w:val="00DD4E7B"/>
    <w:rPr>
      <w:rFonts w:ascii="Wingdings" w:hAnsi="Wingdings"/>
    </w:rPr>
  </w:style>
  <w:style w:type="character" w:customStyle="1" w:styleId="WW8Num27z3">
    <w:name w:val="WW8Num27z3"/>
    <w:uiPriority w:val="99"/>
    <w:rsid w:val="00DD4E7B"/>
    <w:rPr>
      <w:rFonts w:ascii="Symbol" w:hAnsi="Symbol"/>
    </w:rPr>
  </w:style>
  <w:style w:type="character" w:customStyle="1" w:styleId="WW8Num27z4">
    <w:name w:val="WW8Num27z4"/>
    <w:uiPriority w:val="99"/>
    <w:rsid w:val="00DD4E7B"/>
    <w:rPr>
      <w:rFonts w:ascii="Courier New" w:hAnsi="Courier New"/>
    </w:rPr>
  </w:style>
  <w:style w:type="character" w:customStyle="1" w:styleId="WW8Num31z0">
    <w:name w:val="WW8Num31z0"/>
    <w:uiPriority w:val="99"/>
    <w:rsid w:val="00DD4E7B"/>
    <w:rPr>
      <w:rFonts w:ascii="Symbol" w:hAnsi="Symbol"/>
    </w:rPr>
  </w:style>
  <w:style w:type="character" w:customStyle="1" w:styleId="WW8Num31z1">
    <w:name w:val="WW8Num31z1"/>
    <w:uiPriority w:val="99"/>
    <w:rsid w:val="00DD4E7B"/>
    <w:rPr>
      <w:rFonts w:ascii="Courier New" w:hAnsi="Courier New"/>
    </w:rPr>
  </w:style>
  <w:style w:type="character" w:customStyle="1" w:styleId="WW8Num31z2">
    <w:name w:val="WW8Num31z2"/>
    <w:uiPriority w:val="99"/>
    <w:rsid w:val="00DD4E7B"/>
    <w:rPr>
      <w:rFonts w:ascii="Wingdings" w:hAnsi="Wingdings"/>
    </w:rPr>
  </w:style>
  <w:style w:type="character" w:customStyle="1" w:styleId="1fff9">
    <w:name w:val="Основной шрифт абзаца1"/>
    <w:uiPriority w:val="99"/>
    <w:rsid w:val="00DD4E7B"/>
  </w:style>
  <w:style w:type="character" w:customStyle="1" w:styleId="1fffa">
    <w:name w:val="Знак примечания1"/>
    <w:uiPriority w:val="99"/>
    <w:rsid w:val="00DD4E7B"/>
    <w:rPr>
      <w:rFonts w:cs="Times New Roman"/>
      <w:sz w:val="16"/>
      <w:szCs w:val="16"/>
    </w:rPr>
  </w:style>
  <w:style w:type="character" w:customStyle="1" w:styleId="afffffffffd">
    <w:name w:val="Символ нумерации"/>
    <w:uiPriority w:val="99"/>
    <w:rsid w:val="00DD4E7B"/>
  </w:style>
  <w:style w:type="character" w:customStyle="1" w:styleId="afffffffffe">
    <w:name w:val="Маркеры списка"/>
    <w:uiPriority w:val="99"/>
    <w:rsid w:val="00DD4E7B"/>
    <w:rPr>
      <w:rFonts w:ascii="StarSymbol" w:eastAsia="StarSymbol" w:hAnsi="StarSymbol"/>
      <w:sz w:val="18"/>
    </w:rPr>
  </w:style>
  <w:style w:type="character" w:customStyle="1" w:styleId="1fffb">
    <w:name w:val="Основной текст Знак1"/>
    <w:uiPriority w:val="99"/>
    <w:semiHidden/>
    <w:locked/>
    <w:rsid w:val="00DD4E7B"/>
    <w:rPr>
      <w:rFonts w:ascii="Times New Roman" w:hAnsi="Times New Roman" w:cs="Times New Roman"/>
      <w:sz w:val="24"/>
      <w:szCs w:val="24"/>
      <w:lang w:eastAsia="ar-SA" w:bidi="ar-SA"/>
    </w:rPr>
  </w:style>
  <w:style w:type="character" w:customStyle="1" w:styleId="1fffc">
    <w:name w:val="Верхний колонтитул Знак1"/>
    <w:uiPriority w:val="99"/>
    <w:semiHidden/>
    <w:locked/>
    <w:rsid w:val="00DD4E7B"/>
    <w:rPr>
      <w:rFonts w:ascii="Times New Roman" w:hAnsi="Times New Roman" w:cs="Times New Roman"/>
      <w:sz w:val="24"/>
      <w:szCs w:val="24"/>
      <w:lang w:val="en-US" w:eastAsia="ar-SA" w:bidi="ar-SA"/>
    </w:rPr>
  </w:style>
  <w:style w:type="character" w:customStyle="1" w:styleId="1fffd">
    <w:name w:val="Текст примечания Знак1"/>
    <w:uiPriority w:val="99"/>
    <w:semiHidden/>
    <w:locked/>
    <w:rsid w:val="00DD4E7B"/>
    <w:rPr>
      <w:rFonts w:ascii="Times New Roman" w:hAnsi="Times New Roman" w:cs="Times New Roman"/>
      <w:sz w:val="20"/>
      <w:szCs w:val="20"/>
      <w:lang w:eastAsia="ar-SA" w:bidi="ar-SA"/>
    </w:rPr>
  </w:style>
  <w:style w:type="character" w:customStyle="1" w:styleId="1fffe">
    <w:name w:val="Тема примечания Знак1"/>
    <w:uiPriority w:val="99"/>
    <w:semiHidden/>
    <w:rsid w:val="00DD4E7B"/>
    <w:rPr>
      <w:rFonts w:ascii="Times New Roman" w:hAnsi="Times New Roman" w:cs="Times New Roman"/>
      <w:b/>
      <w:bCs/>
      <w:sz w:val="20"/>
      <w:szCs w:val="20"/>
      <w:lang w:eastAsia="ar-SA" w:bidi="ar-SA"/>
    </w:rPr>
  </w:style>
  <w:style w:type="character" w:customStyle="1" w:styleId="1ffff">
    <w:name w:val="Текст выноски Знак1"/>
    <w:uiPriority w:val="99"/>
    <w:semiHidden/>
    <w:locked/>
    <w:rsid w:val="00DD4E7B"/>
    <w:rPr>
      <w:rFonts w:ascii="Tahoma" w:hAnsi="Tahoma" w:cs="Tahoma"/>
      <w:sz w:val="16"/>
      <w:szCs w:val="16"/>
      <w:lang w:eastAsia="ar-SA" w:bidi="ar-SA"/>
    </w:rPr>
  </w:style>
  <w:style w:type="character" w:customStyle="1" w:styleId="HTML10">
    <w:name w:val="Адрес HTML Знак1"/>
    <w:uiPriority w:val="99"/>
    <w:semiHidden/>
    <w:locked/>
    <w:rsid w:val="00DD4E7B"/>
    <w:rPr>
      <w:rFonts w:ascii="Arial" w:hAnsi="Arial" w:cs="Arial"/>
      <w:i/>
      <w:iCs/>
      <w:spacing w:val="-5"/>
      <w:sz w:val="20"/>
      <w:szCs w:val="20"/>
      <w:lang w:eastAsia="ar-SA" w:bidi="ar-SA"/>
    </w:rPr>
  </w:style>
  <w:style w:type="character" w:customStyle="1" w:styleId="1ffff0">
    <w:name w:val="Подпись Знак1"/>
    <w:uiPriority w:val="99"/>
    <w:semiHidden/>
    <w:locked/>
    <w:rsid w:val="00DD4E7B"/>
    <w:rPr>
      <w:rFonts w:ascii="Arial" w:hAnsi="Arial" w:cs="Arial"/>
      <w:spacing w:val="-5"/>
      <w:sz w:val="20"/>
      <w:szCs w:val="20"/>
      <w:lang w:eastAsia="ar-SA" w:bidi="ar-SA"/>
    </w:rPr>
  </w:style>
  <w:style w:type="character" w:customStyle="1" w:styleId="HTML11">
    <w:name w:val="Стандартный HTML Знак1"/>
    <w:uiPriority w:val="99"/>
    <w:semiHidden/>
    <w:locked/>
    <w:rsid w:val="00DD4E7B"/>
    <w:rPr>
      <w:rFonts w:ascii="Courier New" w:hAnsi="Courier New" w:cs="Courier New"/>
      <w:spacing w:val="-5"/>
      <w:sz w:val="20"/>
      <w:szCs w:val="20"/>
      <w:lang w:eastAsia="ar-SA" w:bidi="ar-SA"/>
    </w:rPr>
  </w:style>
  <w:style w:type="character" w:customStyle="1" w:styleId="1ffff1">
    <w:name w:val="Электронная подпись Знак1"/>
    <w:uiPriority w:val="99"/>
    <w:semiHidden/>
    <w:locked/>
    <w:rsid w:val="00DD4E7B"/>
    <w:rPr>
      <w:rFonts w:ascii="Arial" w:hAnsi="Arial" w:cs="Arial"/>
      <w:spacing w:val="-5"/>
      <w:sz w:val="20"/>
      <w:szCs w:val="20"/>
      <w:lang w:eastAsia="ar-SA" w:bidi="ar-SA"/>
    </w:rPr>
  </w:style>
  <w:style w:type="character" w:customStyle="1" w:styleId="1ffff2">
    <w:name w:val="Схема документа Знак1"/>
    <w:uiPriority w:val="99"/>
    <w:semiHidden/>
    <w:locked/>
    <w:rsid w:val="00DD4E7B"/>
    <w:rPr>
      <w:rFonts w:ascii="Tahoma" w:hAnsi="Tahoma" w:cs="Tahoma"/>
      <w:sz w:val="16"/>
      <w:szCs w:val="16"/>
      <w:lang w:eastAsia="ar-SA" w:bidi="ar-SA"/>
    </w:rPr>
  </w:style>
  <w:style w:type="character" w:styleId="affffffffff">
    <w:name w:val="Strong"/>
    <w:uiPriority w:val="99"/>
    <w:qFormat/>
    <w:rsid w:val="00DD4E7B"/>
    <w:rPr>
      <w:rFonts w:cs="Times New Roman"/>
      <w:b/>
      <w:bCs/>
      <w:lang w:val="ru-RU"/>
    </w:rPr>
  </w:style>
  <w:style w:type="numbering" w:customStyle="1" w:styleId="1ai2">
    <w:name w:val="1 / a / i2"/>
    <w:rsid w:val="00FF7852"/>
    <w:pPr>
      <w:numPr>
        <w:numId w:val="8"/>
      </w:numPr>
    </w:pPr>
  </w:style>
  <w:style w:type="numbering" w:customStyle="1" w:styleId="2">
    <w:name w:val="Статья / Раздел2"/>
    <w:rsid w:val="00FF7852"/>
    <w:pPr>
      <w:numPr>
        <w:numId w:val="9"/>
      </w:numPr>
    </w:pPr>
  </w:style>
  <w:style w:type="numbering" w:styleId="111111">
    <w:name w:val="Outline List 2"/>
    <w:basedOn w:val="a3"/>
    <w:uiPriority w:val="99"/>
    <w:semiHidden/>
    <w:unhideWhenUsed/>
    <w:locked/>
    <w:rsid w:val="00FF7852"/>
    <w:pPr>
      <w:numPr>
        <w:numId w:val="1"/>
      </w:numPr>
    </w:pPr>
  </w:style>
  <w:style w:type="numbering" w:customStyle="1" w:styleId="11">
    <w:name w:val="Статья / Раздел1"/>
    <w:rsid w:val="00FF7852"/>
    <w:pPr>
      <w:numPr>
        <w:numId w:val="11"/>
      </w:numPr>
    </w:pPr>
  </w:style>
  <w:style w:type="numbering" w:customStyle="1" w:styleId="1ai1">
    <w:name w:val="1 / a / i1"/>
    <w:rsid w:val="00FF7852"/>
    <w:pPr>
      <w:numPr>
        <w:numId w:val="10"/>
      </w:numPr>
    </w:pPr>
  </w:style>
  <w:style w:type="numbering" w:styleId="1ai">
    <w:name w:val="Outline List 1"/>
    <w:basedOn w:val="a3"/>
    <w:uiPriority w:val="99"/>
    <w:semiHidden/>
    <w:unhideWhenUsed/>
    <w:locked/>
    <w:rsid w:val="00FF7852"/>
    <w:pPr>
      <w:numPr>
        <w:numId w:val="15"/>
      </w:numPr>
    </w:pPr>
  </w:style>
  <w:style w:type="numbering" w:customStyle="1" w:styleId="1111112">
    <w:name w:val="1 / 1.1 / 1.1.12"/>
    <w:rsid w:val="00FF7852"/>
    <w:pPr>
      <w:numPr>
        <w:numId w:val="7"/>
      </w:numPr>
    </w:pPr>
  </w:style>
  <w:style w:type="numbering" w:customStyle="1" w:styleId="1111111">
    <w:name w:val="1 / 1.1 / 1.1.11"/>
    <w:rsid w:val="00FF785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652082">
      <w:bodyDiv w:val="1"/>
      <w:marLeft w:val="0"/>
      <w:marRight w:val="0"/>
      <w:marTop w:val="0"/>
      <w:marBottom w:val="0"/>
      <w:divBdr>
        <w:top w:val="none" w:sz="0" w:space="0" w:color="auto"/>
        <w:left w:val="none" w:sz="0" w:space="0" w:color="auto"/>
        <w:bottom w:val="none" w:sz="0" w:space="0" w:color="auto"/>
        <w:right w:val="none" w:sz="0" w:space="0" w:color="auto"/>
      </w:divBdr>
    </w:div>
    <w:div w:id="697509557">
      <w:marLeft w:val="0"/>
      <w:marRight w:val="0"/>
      <w:marTop w:val="0"/>
      <w:marBottom w:val="0"/>
      <w:divBdr>
        <w:top w:val="none" w:sz="0" w:space="0" w:color="auto"/>
        <w:left w:val="none" w:sz="0" w:space="0" w:color="auto"/>
        <w:bottom w:val="none" w:sz="0" w:space="0" w:color="auto"/>
        <w:right w:val="none" w:sz="0" w:space="0" w:color="auto"/>
      </w:divBdr>
    </w:div>
    <w:div w:id="697509558">
      <w:marLeft w:val="0"/>
      <w:marRight w:val="0"/>
      <w:marTop w:val="0"/>
      <w:marBottom w:val="0"/>
      <w:divBdr>
        <w:top w:val="none" w:sz="0" w:space="0" w:color="auto"/>
        <w:left w:val="none" w:sz="0" w:space="0" w:color="auto"/>
        <w:bottom w:val="none" w:sz="0" w:space="0" w:color="auto"/>
        <w:right w:val="none" w:sz="0" w:space="0" w:color="auto"/>
      </w:divBdr>
    </w:div>
    <w:div w:id="697509559">
      <w:marLeft w:val="0"/>
      <w:marRight w:val="0"/>
      <w:marTop w:val="0"/>
      <w:marBottom w:val="0"/>
      <w:divBdr>
        <w:top w:val="none" w:sz="0" w:space="0" w:color="auto"/>
        <w:left w:val="none" w:sz="0" w:space="0" w:color="auto"/>
        <w:bottom w:val="none" w:sz="0" w:space="0" w:color="auto"/>
        <w:right w:val="none" w:sz="0" w:space="0" w:color="auto"/>
      </w:divBdr>
    </w:div>
    <w:div w:id="697509560">
      <w:marLeft w:val="0"/>
      <w:marRight w:val="0"/>
      <w:marTop w:val="0"/>
      <w:marBottom w:val="0"/>
      <w:divBdr>
        <w:top w:val="none" w:sz="0" w:space="0" w:color="auto"/>
        <w:left w:val="none" w:sz="0" w:space="0" w:color="auto"/>
        <w:bottom w:val="none" w:sz="0" w:space="0" w:color="auto"/>
        <w:right w:val="none" w:sz="0" w:space="0" w:color="auto"/>
      </w:divBdr>
    </w:div>
    <w:div w:id="697509561">
      <w:marLeft w:val="0"/>
      <w:marRight w:val="0"/>
      <w:marTop w:val="0"/>
      <w:marBottom w:val="0"/>
      <w:divBdr>
        <w:top w:val="none" w:sz="0" w:space="0" w:color="auto"/>
        <w:left w:val="none" w:sz="0" w:space="0" w:color="auto"/>
        <w:bottom w:val="none" w:sz="0" w:space="0" w:color="auto"/>
        <w:right w:val="none" w:sz="0" w:space="0" w:color="auto"/>
      </w:divBdr>
    </w:div>
    <w:div w:id="697509562">
      <w:marLeft w:val="0"/>
      <w:marRight w:val="0"/>
      <w:marTop w:val="0"/>
      <w:marBottom w:val="0"/>
      <w:divBdr>
        <w:top w:val="none" w:sz="0" w:space="0" w:color="auto"/>
        <w:left w:val="none" w:sz="0" w:space="0" w:color="auto"/>
        <w:bottom w:val="none" w:sz="0" w:space="0" w:color="auto"/>
        <w:right w:val="none" w:sz="0" w:space="0" w:color="auto"/>
      </w:divBdr>
    </w:div>
    <w:div w:id="697509563">
      <w:marLeft w:val="0"/>
      <w:marRight w:val="0"/>
      <w:marTop w:val="0"/>
      <w:marBottom w:val="0"/>
      <w:divBdr>
        <w:top w:val="none" w:sz="0" w:space="0" w:color="auto"/>
        <w:left w:val="none" w:sz="0" w:space="0" w:color="auto"/>
        <w:bottom w:val="none" w:sz="0" w:space="0" w:color="auto"/>
        <w:right w:val="none" w:sz="0" w:space="0" w:color="auto"/>
      </w:divBdr>
    </w:div>
    <w:div w:id="697509564">
      <w:marLeft w:val="0"/>
      <w:marRight w:val="0"/>
      <w:marTop w:val="0"/>
      <w:marBottom w:val="0"/>
      <w:divBdr>
        <w:top w:val="none" w:sz="0" w:space="0" w:color="auto"/>
        <w:left w:val="none" w:sz="0" w:space="0" w:color="auto"/>
        <w:bottom w:val="none" w:sz="0" w:space="0" w:color="auto"/>
        <w:right w:val="none" w:sz="0" w:space="0" w:color="auto"/>
      </w:divBdr>
    </w:div>
    <w:div w:id="697509565">
      <w:marLeft w:val="0"/>
      <w:marRight w:val="0"/>
      <w:marTop w:val="0"/>
      <w:marBottom w:val="0"/>
      <w:divBdr>
        <w:top w:val="none" w:sz="0" w:space="0" w:color="auto"/>
        <w:left w:val="none" w:sz="0" w:space="0" w:color="auto"/>
        <w:bottom w:val="none" w:sz="0" w:space="0" w:color="auto"/>
        <w:right w:val="none" w:sz="0" w:space="0" w:color="auto"/>
      </w:divBdr>
    </w:div>
    <w:div w:id="697509566">
      <w:marLeft w:val="0"/>
      <w:marRight w:val="0"/>
      <w:marTop w:val="0"/>
      <w:marBottom w:val="0"/>
      <w:divBdr>
        <w:top w:val="none" w:sz="0" w:space="0" w:color="auto"/>
        <w:left w:val="none" w:sz="0" w:space="0" w:color="auto"/>
        <w:bottom w:val="none" w:sz="0" w:space="0" w:color="auto"/>
        <w:right w:val="none" w:sz="0" w:space="0" w:color="auto"/>
      </w:divBdr>
    </w:div>
    <w:div w:id="697509567">
      <w:marLeft w:val="0"/>
      <w:marRight w:val="0"/>
      <w:marTop w:val="0"/>
      <w:marBottom w:val="0"/>
      <w:divBdr>
        <w:top w:val="none" w:sz="0" w:space="0" w:color="auto"/>
        <w:left w:val="none" w:sz="0" w:space="0" w:color="auto"/>
        <w:bottom w:val="none" w:sz="0" w:space="0" w:color="auto"/>
        <w:right w:val="none" w:sz="0" w:space="0" w:color="auto"/>
      </w:divBdr>
    </w:div>
    <w:div w:id="697509568">
      <w:marLeft w:val="0"/>
      <w:marRight w:val="0"/>
      <w:marTop w:val="0"/>
      <w:marBottom w:val="0"/>
      <w:divBdr>
        <w:top w:val="none" w:sz="0" w:space="0" w:color="auto"/>
        <w:left w:val="none" w:sz="0" w:space="0" w:color="auto"/>
        <w:bottom w:val="none" w:sz="0" w:space="0" w:color="auto"/>
        <w:right w:val="none" w:sz="0" w:space="0" w:color="auto"/>
      </w:divBdr>
    </w:div>
    <w:div w:id="697509569">
      <w:marLeft w:val="0"/>
      <w:marRight w:val="0"/>
      <w:marTop w:val="0"/>
      <w:marBottom w:val="0"/>
      <w:divBdr>
        <w:top w:val="none" w:sz="0" w:space="0" w:color="auto"/>
        <w:left w:val="none" w:sz="0" w:space="0" w:color="auto"/>
        <w:bottom w:val="none" w:sz="0" w:space="0" w:color="auto"/>
        <w:right w:val="none" w:sz="0" w:space="0" w:color="auto"/>
      </w:divBdr>
    </w:div>
    <w:div w:id="697509570">
      <w:marLeft w:val="0"/>
      <w:marRight w:val="0"/>
      <w:marTop w:val="0"/>
      <w:marBottom w:val="0"/>
      <w:divBdr>
        <w:top w:val="none" w:sz="0" w:space="0" w:color="auto"/>
        <w:left w:val="none" w:sz="0" w:space="0" w:color="auto"/>
        <w:bottom w:val="none" w:sz="0" w:space="0" w:color="auto"/>
        <w:right w:val="none" w:sz="0" w:space="0" w:color="auto"/>
      </w:divBdr>
    </w:div>
    <w:div w:id="697509571">
      <w:marLeft w:val="0"/>
      <w:marRight w:val="0"/>
      <w:marTop w:val="0"/>
      <w:marBottom w:val="0"/>
      <w:divBdr>
        <w:top w:val="none" w:sz="0" w:space="0" w:color="auto"/>
        <w:left w:val="none" w:sz="0" w:space="0" w:color="auto"/>
        <w:bottom w:val="none" w:sz="0" w:space="0" w:color="auto"/>
        <w:right w:val="none" w:sz="0" w:space="0" w:color="auto"/>
      </w:divBdr>
    </w:div>
    <w:div w:id="697509572">
      <w:marLeft w:val="0"/>
      <w:marRight w:val="0"/>
      <w:marTop w:val="0"/>
      <w:marBottom w:val="0"/>
      <w:divBdr>
        <w:top w:val="none" w:sz="0" w:space="0" w:color="auto"/>
        <w:left w:val="none" w:sz="0" w:space="0" w:color="auto"/>
        <w:bottom w:val="none" w:sz="0" w:space="0" w:color="auto"/>
        <w:right w:val="none" w:sz="0" w:space="0" w:color="auto"/>
      </w:divBdr>
    </w:div>
    <w:div w:id="697509573">
      <w:marLeft w:val="0"/>
      <w:marRight w:val="0"/>
      <w:marTop w:val="0"/>
      <w:marBottom w:val="0"/>
      <w:divBdr>
        <w:top w:val="none" w:sz="0" w:space="0" w:color="auto"/>
        <w:left w:val="none" w:sz="0" w:space="0" w:color="auto"/>
        <w:bottom w:val="none" w:sz="0" w:space="0" w:color="auto"/>
        <w:right w:val="none" w:sz="0" w:space="0" w:color="auto"/>
      </w:divBdr>
    </w:div>
    <w:div w:id="697509574">
      <w:marLeft w:val="0"/>
      <w:marRight w:val="0"/>
      <w:marTop w:val="0"/>
      <w:marBottom w:val="0"/>
      <w:divBdr>
        <w:top w:val="none" w:sz="0" w:space="0" w:color="auto"/>
        <w:left w:val="none" w:sz="0" w:space="0" w:color="auto"/>
        <w:bottom w:val="none" w:sz="0" w:space="0" w:color="auto"/>
        <w:right w:val="none" w:sz="0" w:space="0" w:color="auto"/>
      </w:divBdr>
    </w:div>
    <w:div w:id="697509575">
      <w:marLeft w:val="0"/>
      <w:marRight w:val="0"/>
      <w:marTop w:val="0"/>
      <w:marBottom w:val="0"/>
      <w:divBdr>
        <w:top w:val="none" w:sz="0" w:space="0" w:color="auto"/>
        <w:left w:val="none" w:sz="0" w:space="0" w:color="auto"/>
        <w:bottom w:val="none" w:sz="0" w:space="0" w:color="auto"/>
        <w:right w:val="none" w:sz="0" w:space="0" w:color="auto"/>
      </w:divBdr>
    </w:div>
    <w:div w:id="697509576">
      <w:marLeft w:val="0"/>
      <w:marRight w:val="0"/>
      <w:marTop w:val="0"/>
      <w:marBottom w:val="0"/>
      <w:divBdr>
        <w:top w:val="none" w:sz="0" w:space="0" w:color="auto"/>
        <w:left w:val="none" w:sz="0" w:space="0" w:color="auto"/>
        <w:bottom w:val="none" w:sz="0" w:space="0" w:color="auto"/>
        <w:right w:val="none" w:sz="0" w:space="0" w:color="auto"/>
      </w:divBdr>
    </w:div>
    <w:div w:id="697509577">
      <w:marLeft w:val="0"/>
      <w:marRight w:val="0"/>
      <w:marTop w:val="0"/>
      <w:marBottom w:val="0"/>
      <w:divBdr>
        <w:top w:val="none" w:sz="0" w:space="0" w:color="auto"/>
        <w:left w:val="none" w:sz="0" w:space="0" w:color="auto"/>
        <w:bottom w:val="none" w:sz="0" w:space="0" w:color="auto"/>
        <w:right w:val="none" w:sz="0" w:space="0" w:color="auto"/>
      </w:divBdr>
    </w:div>
    <w:div w:id="697509578">
      <w:marLeft w:val="0"/>
      <w:marRight w:val="0"/>
      <w:marTop w:val="0"/>
      <w:marBottom w:val="0"/>
      <w:divBdr>
        <w:top w:val="none" w:sz="0" w:space="0" w:color="auto"/>
        <w:left w:val="none" w:sz="0" w:space="0" w:color="auto"/>
        <w:bottom w:val="none" w:sz="0" w:space="0" w:color="auto"/>
        <w:right w:val="none" w:sz="0" w:space="0" w:color="auto"/>
      </w:divBdr>
    </w:div>
    <w:div w:id="697509579">
      <w:marLeft w:val="0"/>
      <w:marRight w:val="0"/>
      <w:marTop w:val="0"/>
      <w:marBottom w:val="0"/>
      <w:divBdr>
        <w:top w:val="none" w:sz="0" w:space="0" w:color="auto"/>
        <w:left w:val="none" w:sz="0" w:space="0" w:color="auto"/>
        <w:bottom w:val="none" w:sz="0" w:space="0" w:color="auto"/>
        <w:right w:val="none" w:sz="0" w:space="0" w:color="auto"/>
      </w:divBdr>
    </w:div>
    <w:div w:id="697509580">
      <w:marLeft w:val="0"/>
      <w:marRight w:val="0"/>
      <w:marTop w:val="0"/>
      <w:marBottom w:val="0"/>
      <w:divBdr>
        <w:top w:val="none" w:sz="0" w:space="0" w:color="auto"/>
        <w:left w:val="none" w:sz="0" w:space="0" w:color="auto"/>
        <w:bottom w:val="none" w:sz="0" w:space="0" w:color="auto"/>
        <w:right w:val="none" w:sz="0" w:space="0" w:color="auto"/>
      </w:divBdr>
    </w:div>
    <w:div w:id="697509581">
      <w:marLeft w:val="0"/>
      <w:marRight w:val="0"/>
      <w:marTop w:val="0"/>
      <w:marBottom w:val="0"/>
      <w:divBdr>
        <w:top w:val="none" w:sz="0" w:space="0" w:color="auto"/>
        <w:left w:val="none" w:sz="0" w:space="0" w:color="auto"/>
        <w:bottom w:val="none" w:sz="0" w:space="0" w:color="auto"/>
        <w:right w:val="none" w:sz="0" w:space="0" w:color="auto"/>
      </w:divBdr>
    </w:div>
    <w:div w:id="697509582">
      <w:marLeft w:val="0"/>
      <w:marRight w:val="0"/>
      <w:marTop w:val="0"/>
      <w:marBottom w:val="0"/>
      <w:divBdr>
        <w:top w:val="none" w:sz="0" w:space="0" w:color="auto"/>
        <w:left w:val="none" w:sz="0" w:space="0" w:color="auto"/>
        <w:bottom w:val="none" w:sz="0" w:space="0" w:color="auto"/>
        <w:right w:val="none" w:sz="0" w:space="0" w:color="auto"/>
      </w:divBdr>
    </w:div>
    <w:div w:id="697509583">
      <w:marLeft w:val="0"/>
      <w:marRight w:val="0"/>
      <w:marTop w:val="0"/>
      <w:marBottom w:val="0"/>
      <w:divBdr>
        <w:top w:val="none" w:sz="0" w:space="0" w:color="auto"/>
        <w:left w:val="none" w:sz="0" w:space="0" w:color="auto"/>
        <w:bottom w:val="none" w:sz="0" w:space="0" w:color="auto"/>
        <w:right w:val="none" w:sz="0" w:space="0" w:color="auto"/>
      </w:divBdr>
    </w:div>
    <w:div w:id="697509584">
      <w:marLeft w:val="0"/>
      <w:marRight w:val="0"/>
      <w:marTop w:val="0"/>
      <w:marBottom w:val="0"/>
      <w:divBdr>
        <w:top w:val="none" w:sz="0" w:space="0" w:color="auto"/>
        <w:left w:val="none" w:sz="0" w:space="0" w:color="auto"/>
        <w:bottom w:val="none" w:sz="0" w:space="0" w:color="auto"/>
        <w:right w:val="none" w:sz="0" w:space="0" w:color="auto"/>
      </w:divBdr>
    </w:div>
    <w:div w:id="697509585">
      <w:marLeft w:val="0"/>
      <w:marRight w:val="0"/>
      <w:marTop w:val="0"/>
      <w:marBottom w:val="0"/>
      <w:divBdr>
        <w:top w:val="none" w:sz="0" w:space="0" w:color="auto"/>
        <w:left w:val="none" w:sz="0" w:space="0" w:color="auto"/>
        <w:bottom w:val="none" w:sz="0" w:space="0" w:color="auto"/>
        <w:right w:val="none" w:sz="0" w:space="0" w:color="auto"/>
      </w:divBdr>
    </w:div>
    <w:div w:id="697509586">
      <w:marLeft w:val="0"/>
      <w:marRight w:val="0"/>
      <w:marTop w:val="0"/>
      <w:marBottom w:val="0"/>
      <w:divBdr>
        <w:top w:val="none" w:sz="0" w:space="0" w:color="auto"/>
        <w:left w:val="none" w:sz="0" w:space="0" w:color="auto"/>
        <w:bottom w:val="none" w:sz="0" w:space="0" w:color="auto"/>
        <w:right w:val="none" w:sz="0" w:space="0" w:color="auto"/>
      </w:divBdr>
    </w:div>
    <w:div w:id="697509587">
      <w:marLeft w:val="0"/>
      <w:marRight w:val="0"/>
      <w:marTop w:val="0"/>
      <w:marBottom w:val="0"/>
      <w:divBdr>
        <w:top w:val="none" w:sz="0" w:space="0" w:color="auto"/>
        <w:left w:val="none" w:sz="0" w:space="0" w:color="auto"/>
        <w:bottom w:val="none" w:sz="0" w:space="0" w:color="auto"/>
        <w:right w:val="none" w:sz="0" w:space="0" w:color="auto"/>
      </w:divBdr>
    </w:div>
    <w:div w:id="697509588">
      <w:marLeft w:val="0"/>
      <w:marRight w:val="0"/>
      <w:marTop w:val="0"/>
      <w:marBottom w:val="0"/>
      <w:divBdr>
        <w:top w:val="none" w:sz="0" w:space="0" w:color="auto"/>
        <w:left w:val="none" w:sz="0" w:space="0" w:color="auto"/>
        <w:bottom w:val="none" w:sz="0" w:space="0" w:color="auto"/>
        <w:right w:val="none" w:sz="0" w:space="0" w:color="auto"/>
      </w:divBdr>
    </w:div>
    <w:div w:id="697509589">
      <w:marLeft w:val="0"/>
      <w:marRight w:val="0"/>
      <w:marTop w:val="0"/>
      <w:marBottom w:val="0"/>
      <w:divBdr>
        <w:top w:val="none" w:sz="0" w:space="0" w:color="auto"/>
        <w:left w:val="none" w:sz="0" w:space="0" w:color="auto"/>
        <w:bottom w:val="none" w:sz="0" w:space="0" w:color="auto"/>
        <w:right w:val="none" w:sz="0" w:space="0" w:color="auto"/>
      </w:divBdr>
    </w:div>
    <w:div w:id="697509590">
      <w:marLeft w:val="0"/>
      <w:marRight w:val="0"/>
      <w:marTop w:val="0"/>
      <w:marBottom w:val="0"/>
      <w:divBdr>
        <w:top w:val="none" w:sz="0" w:space="0" w:color="auto"/>
        <w:left w:val="none" w:sz="0" w:space="0" w:color="auto"/>
        <w:bottom w:val="none" w:sz="0" w:space="0" w:color="auto"/>
        <w:right w:val="none" w:sz="0" w:space="0" w:color="auto"/>
      </w:divBdr>
    </w:div>
    <w:div w:id="697509591">
      <w:marLeft w:val="0"/>
      <w:marRight w:val="0"/>
      <w:marTop w:val="0"/>
      <w:marBottom w:val="0"/>
      <w:divBdr>
        <w:top w:val="none" w:sz="0" w:space="0" w:color="auto"/>
        <w:left w:val="none" w:sz="0" w:space="0" w:color="auto"/>
        <w:bottom w:val="none" w:sz="0" w:space="0" w:color="auto"/>
        <w:right w:val="none" w:sz="0" w:space="0" w:color="auto"/>
      </w:divBdr>
    </w:div>
    <w:div w:id="697509592">
      <w:marLeft w:val="0"/>
      <w:marRight w:val="0"/>
      <w:marTop w:val="0"/>
      <w:marBottom w:val="0"/>
      <w:divBdr>
        <w:top w:val="none" w:sz="0" w:space="0" w:color="auto"/>
        <w:left w:val="none" w:sz="0" w:space="0" w:color="auto"/>
        <w:bottom w:val="none" w:sz="0" w:space="0" w:color="auto"/>
        <w:right w:val="none" w:sz="0" w:space="0" w:color="auto"/>
      </w:divBdr>
    </w:div>
    <w:div w:id="697509593">
      <w:marLeft w:val="0"/>
      <w:marRight w:val="0"/>
      <w:marTop w:val="0"/>
      <w:marBottom w:val="0"/>
      <w:divBdr>
        <w:top w:val="none" w:sz="0" w:space="0" w:color="auto"/>
        <w:left w:val="none" w:sz="0" w:space="0" w:color="auto"/>
        <w:bottom w:val="none" w:sz="0" w:space="0" w:color="auto"/>
        <w:right w:val="none" w:sz="0" w:space="0" w:color="auto"/>
      </w:divBdr>
    </w:div>
    <w:div w:id="697509594">
      <w:marLeft w:val="0"/>
      <w:marRight w:val="0"/>
      <w:marTop w:val="0"/>
      <w:marBottom w:val="0"/>
      <w:divBdr>
        <w:top w:val="none" w:sz="0" w:space="0" w:color="auto"/>
        <w:left w:val="none" w:sz="0" w:space="0" w:color="auto"/>
        <w:bottom w:val="none" w:sz="0" w:space="0" w:color="auto"/>
        <w:right w:val="none" w:sz="0" w:space="0" w:color="auto"/>
      </w:divBdr>
    </w:div>
    <w:div w:id="697509595">
      <w:marLeft w:val="0"/>
      <w:marRight w:val="0"/>
      <w:marTop w:val="0"/>
      <w:marBottom w:val="0"/>
      <w:divBdr>
        <w:top w:val="none" w:sz="0" w:space="0" w:color="auto"/>
        <w:left w:val="none" w:sz="0" w:space="0" w:color="auto"/>
        <w:bottom w:val="none" w:sz="0" w:space="0" w:color="auto"/>
        <w:right w:val="none" w:sz="0" w:space="0" w:color="auto"/>
      </w:divBdr>
    </w:div>
    <w:div w:id="697509596">
      <w:marLeft w:val="0"/>
      <w:marRight w:val="0"/>
      <w:marTop w:val="0"/>
      <w:marBottom w:val="0"/>
      <w:divBdr>
        <w:top w:val="none" w:sz="0" w:space="0" w:color="auto"/>
        <w:left w:val="none" w:sz="0" w:space="0" w:color="auto"/>
        <w:bottom w:val="none" w:sz="0" w:space="0" w:color="auto"/>
        <w:right w:val="none" w:sz="0" w:space="0" w:color="auto"/>
      </w:divBdr>
    </w:div>
    <w:div w:id="697509597">
      <w:marLeft w:val="0"/>
      <w:marRight w:val="0"/>
      <w:marTop w:val="0"/>
      <w:marBottom w:val="0"/>
      <w:divBdr>
        <w:top w:val="none" w:sz="0" w:space="0" w:color="auto"/>
        <w:left w:val="none" w:sz="0" w:space="0" w:color="auto"/>
        <w:bottom w:val="none" w:sz="0" w:space="0" w:color="auto"/>
        <w:right w:val="none" w:sz="0" w:space="0" w:color="auto"/>
      </w:divBdr>
    </w:div>
    <w:div w:id="697509598">
      <w:marLeft w:val="0"/>
      <w:marRight w:val="0"/>
      <w:marTop w:val="0"/>
      <w:marBottom w:val="0"/>
      <w:divBdr>
        <w:top w:val="none" w:sz="0" w:space="0" w:color="auto"/>
        <w:left w:val="none" w:sz="0" w:space="0" w:color="auto"/>
        <w:bottom w:val="none" w:sz="0" w:space="0" w:color="auto"/>
        <w:right w:val="none" w:sz="0" w:space="0" w:color="auto"/>
      </w:divBdr>
    </w:div>
    <w:div w:id="697509599">
      <w:marLeft w:val="0"/>
      <w:marRight w:val="0"/>
      <w:marTop w:val="0"/>
      <w:marBottom w:val="0"/>
      <w:divBdr>
        <w:top w:val="none" w:sz="0" w:space="0" w:color="auto"/>
        <w:left w:val="none" w:sz="0" w:space="0" w:color="auto"/>
        <w:bottom w:val="none" w:sz="0" w:space="0" w:color="auto"/>
        <w:right w:val="none" w:sz="0" w:space="0" w:color="auto"/>
      </w:divBdr>
    </w:div>
    <w:div w:id="697509600">
      <w:marLeft w:val="0"/>
      <w:marRight w:val="0"/>
      <w:marTop w:val="0"/>
      <w:marBottom w:val="0"/>
      <w:divBdr>
        <w:top w:val="none" w:sz="0" w:space="0" w:color="auto"/>
        <w:left w:val="none" w:sz="0" w:space="0" w:color="auto"/>
        <w:bottom w:val="none" w:sz="0" w:space="0" w:color="auto"/>
        <w:right w:val="none" w:sz="0" w:space="0" w:color="auto"/>
      </w:divBdr>
    </w:div>
    <w:div w:id="697509601">
      <w:marLeft w:val="0"/>
      <w:marRight w:val="0"/>
      <w:marTop w:val="0"/>
      <w:marBottom w:val="0"/>
      <w:divBdr>
        <w:top w:val="none" w:sz="0" w:space="0" w:color="auto"/>
        <w:left w:val="none" w:sz="0" w:space="0" w:color="auto"/>
        <w:bottom w:val="none" w:sz="0" w:space="0" w:color="auto"/>
        <w:right w:val="none" w:sz="0" w:space="0" w:color="auto"/>
      </w:divBdr>
    </w:div>
    <w:div w:id="201387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4823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Говорухин</dc:creator>
  <cp:lastModifiedBy>User</cp:lastModifiedBy>
  <cp:revision>2</cp:revision>
  <cp:lastPrinted>2017-05-31T06:55:00Z</cp:lastPrinted>
  <dcterms:created xsi:type="dcterms:W3CDTF">2022-03-17T09:26:00Z</dcterms:created>
  <dcterms:modified xsi:type="dcterms:W3CDTF">2022-03-17T09:26:00Z</dcterms:modified>
</cp:coreProperties>
</file>